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BC0F" w14:textId="725FC366" w:rsidR="00B51218" w:rsidRPr="005E5CC1" w:rsidRDefault="00E91BE1" w:rsidP="00834D34">
      <w:pPr>
        <w:pStyle w:val="WW-Tekstpodstawowy2"/>
        <w:spacing w:line="276" w:lineRule="auto"/>
        <w:jc w:val="center"/>
        <w:rPr>
          <w:b/>
          <w:bCs/>
          <w:szCs w:val="24"/>
          <w:lang w:val="pl-PL" w:eastAsia="ar-SA"/>
        </w:rPr>
      </w:pPr>
      <w:r w:rsidRPr="005E5CC1">
        <w:rPr>
          <w:b/>
          <w:bCs/>
          <w:szCs w:val="24"/>
          <w:lang w:val="pl-PL" w:eastAsia="ar-SA"/>
        </w:rPr>
        <w:t>Zarządzenie Nr</w:t>
      </w:r>
      <w:r w:rsidR="008828FB">
        <w:rPr>
          <w:b/>
          <w:bCs/>
          <w:szCs w:val="24"/>
          <w:lang w:val="pl-PL" w:eastAsia="ar-SA"/>
        </w:rPr>
        <w:t xml:space="preserve"> </w:t>
      </w:r>
      <w:r w:rsidR="00834D34">
        <w:rPr>
          <w:b/>
          <w:bCs/>
          <w:szCs w:val="24"/>
          <w:lang w:val="pl-PL" w:eastAsia="ar-SA"/>
        </w:rPr>
        <w:t>6</w:t>
      </w:r>
      <w:r w:rsidR="00FB772D" w:rsidRPr="005E5CC1">
        <w:rPr>
          <w:b/>
          <w:bCs/>
          <w:szCs w:val="24"/>
          <w:lang w:val="pl-PL" w:eastAsia="ar-SA"/>
        </w:rPr>
        <w:t>/202</w:t>
      </w:r>
      <w:r w:rsidR="00D04C79">
        <w:rPr>
          <w:b/>
          <w:bCs/>
          <w:szCs w:val="24"/>
          <w:lang w:val="pl-PL" w:eastAsia="ar-SA"/>
        </w:rPr>
        <w:t>5</w:t>
      </w:r>
    </w:p>
    <w:p w14:paraId="5C534AC3" w14:textId="77777777" w:rsidR="00B51218" w:rsidRPr="005E5CC1" w:rsidRDefault="007A72F6" w:rsidP="00D90EFC">
      <w:pPr>
        <w:pStyle w:val="WW-Tekstpodstawowy2"/>
        <w:spacing w:line="276" w:lineRule="auto"/>
        <w:jc w:val="center"/>
        <w:rPr>
          <w:b/>
          <w:bCs/>
          <w:szCs w:val="24"/>
          <w:lang w:val="pl-PL" w:eastAsia="ar-SA"/>
        </w:rPr>
      </w:pPr>
      <w:r w:rsidRPr="005E5CC1">
        <w:rPr>
          <w:b/>
          <w:bCs/>
          <w:szCs w:val="24"/>
          <w:lang w:val="pl-PL" w:eastAsia="ar-SA"/>
        </w:rPr>
        <w:t>Dyrektora Centrum Rekreacji Nieporęt</w:t>
      </w:r>
    </w:p>
    <w:p w14:paraId="02680757" w14:textId="5ED81B29" w:rsidR="00B51218" w:rsidRPr="005E5CC1" w:rsidRDefault="00FB772D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5E5CC1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z dnia </w:t>
      </w:r>
      <w:r w:rsidR="00834D34">
        <w:rPr>
          <w:rFonts w:ascii="Times New Roman" w:hAnsi="Times New Roman" w:cs="Times New Roman"/>
          <w:b/>
          <w:sz w:val="24"/>
          <w:szCs w:val="24"/>
          <w:lang w:val="pl-PL" w:eastAsia="ar-SA"/>
        </w:rPr>
        <w:t>2</w:t>
      </w:r>
      <w:r w:rsidR="001D5845">
        <w:rPr>
          <w:rFonts w:ascii="Times New Roman" w:hAnsi="Times New Roman" w:cs="Times New Roman"/>
          <w:b/>
          <w:sz w:val="24"/>
          <w:szCs w:val="24"/>
          <w:lang w:val="pl-PL" w:eastAsia="ar-SA"/>
        </w:rPr>
        <w:t>8</w:t>
      </w:r>
      <w:r w:rsidR="00221C34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="006A0BAB">
        <w:rPr>
          <w:rFonts w:ascii="Times New Roman" w:hAnsi="Times New Roman" w:cs="Times New Roman"/>
          <w:b/>
          <w:sz w:val="24"/>
          <w:szCs w:val="24"/>
          <w:lang w:val="pl-PL" w:eastAsia="ar-SA"/>
        </w:rPr>
        <w:t>kwietnia</w:t>
      </w:r>
      <w:r w:rsidR="00221C34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Pr="005E5CC1">
        <w:rPr>
          <w:rFonts w:ascii="Times New Roman" w:hAnsi="Times New Roman" w:cs="Times New Roman"/>
          <w:b/>
          <w:sz w:val="24"/>
          <w:szCs w:val="24"/>
          <w:lang w:val="pl-PL" w:eastAsia="ar-SA"/>
        </w:rPr>
        <w:t>202</w:t>
      </w:r>
      <w:r w:rsidR="00D04C79">
        <w:rPr>
          <w:rFonts w:ascii="Times New Roman" w:hAnsi="Times New Roman" w:cs="Times New Roman"/>
          <w:b/>
          <w:sz w:val="24"/>
          <w:szCs w:val="24"/>
          <w:lang w:val="pl-PL" w:eastAsia="ar-SA"/>
        </w:rPr>
        <w:t>5</w:t>
      </w:r>
      <w:r w:rsidR="007A72F6" w:rsidRPr="005E5CC1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r.</w:t>
      </w:r>
    </w:p>
    <w:p w14:paraId="4A8ACED5" w14:textId="5B0872C9" w:rsidR="005E5CC1" w:rsidRPr="005E5CC1" w:rsidRDefault="009E7F4B" w:rsidP="006A0BAB">
      <w:pPr>
        <w:pStyle w:val="NormalnyWeb1"/>
        <w:tabs>
          <w:tab w:val="left" w:pos="426"/>
          <w:tab w:val="left" w:pos="567"/>
          <w:tab w:val="left" w:pos="709"/>
        </w:tabs>
        <w:spacing w:before="0" w:after="0" w:line="276" w:lineRule="auto"/>
        <w:jc w:val="center"/>
        <w:rPr>
          <w:b/>
          <w:bCs/>
        </w:rPr>
      </w:pPr>
      <w:r w:rsidRPr="00171FC0">
        <w:rPr>
          <w:b/>
          <w:bCs/>
        </w:rPr>
        <w:t>w sprawie</w:t>
      </w:r>
      <w:r w:rsidR="00834D34">
        <w:rPr>
          <w:b/>
          <w:bCs/>
        </w:rPr>
        <w:t xml:space="preserve"> wprowadzenia Regulaminu </w:t>
      </w:r>
      <w:r w:rsidR="00834D34" w:rsidRPr="00834D34">
        <w:rPr>
          <w:b/>
          <w:bCs/>
        </w:rPr>
        <w:t>z</w:t>
      </w:r>
      <w:r w:rsidR="00834D34" w:rsidRPr="00834D34">
        <w:rPr>
          <w:rStyle w:val="Domylnaczcionkaakapitu1"/>
          <w:rFonts w:eastAsia="Times New Roman"/>
          <w:b/>
          <w:bCs/>
          <w:kern w:val="0"/>
        </w:rPr>
        <w:t>abawy konkursowej pn. „Rowerowy Maj w Gminie Nieporęt” oraz powołania komisji konkursowej.</w:t>
      </w:r>
    </w:p>
    <w:p w14:paraId="2F671E45" w14:textId="4A2DA51C" w:rsidR="00FB772D" w:rsidRPr="005E5CC1" w:rsidRDefault="00FB772D" w:rsidP="00D90EF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BBBC1F" w14:textId="12B12A6B" w:rsidR="00B51218" w:rsidRPr="00834D34" w:rsidRDefault="00834D34" w:rsidP="00834D34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34D34">
        <w:rPr>
          <w:rFonts w:ascii="Times New Roman" w:hAnsi="Times New Roman" w:cs="Times New Roman"/>
          <w:sz w:val="24"/>
          <w:szCs w:val="24"/>
          <w:lang w:val="pl-PL"/>
        </w:rPr>
        <w:t>Na podstawie art. 31 ustawy z dnia 8 marca 1990 r. o samorządzie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4D34">
        <w:rPr>
          <w:rFonts w:ascii="Times New Roman" w:hAnsi="Times New Roman" w:cs="Times New Roman"/>
          <w:sz w:val="24"/>
          <w:szCs w:val="24"/>
          <w:lang w:val="pl-PL"/>
        </w:rPr>
        <w:t>gminnym (Dz. U. z 2024 r. poz. 1465)</w:t>
      </w:r>
      <w:r w:rsidR="00DB18BA" w:rsidRPr="00F63F4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41DFA" w:rsidRPr="00F63F40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="007A72F6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 Zarządzenia Wójta Gminy Nieporęt Nr 186/2017 z dnia 3 lipca 2017 roku w sprawie pełnomocnictwa dla Dyrektora Centrum Rekre</w:t>
      </w:r>
      <w:r w:rsidR="00241DFA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>acji Nieporę</w:t>
      </w:r>
      <w:r w:rsidR="007A72F6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t, </w:t>
      </w:r>
      <w:r w:rsidR="007A72F6" w:rsidRPr="00556403">
        <w:rPr>
          <w:rFonts w:ascii="Times New Roman" w:hAnsi="Times New Roman" w:cs="Times New Roman"/>
          <w:sz w:val="24"/>
          <w:szCs w:val="24"/>
          <w:lang w:val="pl-PL" w:eastAsia="ar-SA"/>
        </w:rPr>
        <w:t>zarządzam co następuje:</w:t>
      </w:r>
    </w:p>
    <w:p w14:paraId="542CB226" w14:textId="77777777" w:rsidR="00B51218" w:rsidRPr="005E5CC1" w:rsidRDefault="00B51218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1D4FA051" w14:textId="77777777" w:rsidR="00556403" w:rsidRPr="00D90EFC" w:rsidRDefault="00556403" w:rsidP="00556403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1.</w:t>
      </w:r>
    </w:p>
    <w:p w14:paraId="1FA56F0D" w14:textId="6EFAB54B" w:rsidR="00B51218" w:rsidRPr="00834D34" w:rsidRDefault="00834D34" w:rsidP="006A0BAB">
      <w:pPr>
        <w:pStyle w:val="Zwykytekst3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34D34">
        <w:rPr>
          <w:rFonts w:ascii="Times New Roman" w:hAnsi="Times New Roman" w:cs="Times New Roman"/>
          <w:szCs w:val="24"/>
        </w:rPr>
        <w:t>Wprowad</w:t>
      </w:r>
      <w:r>
        <w:rPr>
          <w:rFonts w:ascii="Times New Roman" w:hAnsi="Times New Roman" w:cs="Times New Roman"/>
          <w:szCs w:val="24"/>
        </w:rPr>
        <w:t>zić</w:t>
      </w:r>
      <w:r w:rsidRPr="00834D34">
        <w:rPr>
          <w:rFonts w:ascii="Times New Roman" w:hAnsi="Times New Roman" w:cs="Times New Roman"/>
          <w:szCs w:val="24"/>
        </w:rPr>
        <w:t xml:space="preserve"> </w:t>
      </w:r>
      <w:r w:rsidRPr="00834D34">
        <w:rPr>
          <w:rFonts w:ascii="Times New Roman" w:hAnsi="Times New Roman" w:cs="Times New Roman"/>
          <w:b/>
          <w:bCs/>
        </w:rPr>
        <w:t xml:space="preserve">Regulamin </w:t>
      </w:r>
      <w:r w:rsidRPr="00834D34">
        <w:rPr>
          <w:rFonts w:ascii="Times New Roman" w:hAnsi="Times New Roman" w:cs="Times New Roman"/>
          <w:b/>
          <w:bCs/>
          <w:szCs w:val="24"/>
        </w:rPr>
        <w:t>z</w:t>
      </w:r>
      <w:r w:rsidRPr="00834D34">
        <w:rPr>
          <w:rStyle w:val="Domylnaczcionkaakapitu1"/>
          <w:rFonts w:ascii="Times New Roman" w:eastAsia="Times New Roman" w:hAnsi="Times New Roman" w:cs="Times New Roman"/>
          <w:b/>
          <w:bCs/>
          <w:szCs w:val="24"/>
        </w:rPr>
        <w:t>abawy konkursowej pn. „Rowerowy Maj w Gminie Nieporęt”</w:t>
      </w:r>
      <w:r>
        <w:rPr>
          <w:rStyle w:val="Domylnaczcionkaakapitu1"/>
          <w:rFonts w:ascii="Times New Roman" w:eastAsia="Times New Roman" w:hAnsi="Times New Roman" w:cs="Times New Roman"/>
          <w:b/>
          <w:bCs/>
          <w:szCs w:val="24"/>
        </w:rPr>
        <w:t xml:space="preserve">, </w:t>
      </w:r>
      <w:r w:rsidRPr="00834D34">
        <w:rPr>
          <w:rStyle w:val="Domylnaczcionkaakapitu1"/>
          <w:rFonts w:ascii="Times New Roman" w:eastAsia="Times New Roman" w:hAnsi="Times New Roman" w:cs="Times New Roman"/>
          <w:szCs w:val="24"/>
        </w:rPr>
        <w:t xml:space="preserve">stanowiący załącznik nr 1 do niniejszego </w:t>
      </w:r>
      <w:r w:rsidR="00CA028D">
        <w:rPr>
          <w:rStyle w:val="Domylnaczcionkaakapitu1"/>
          <w:rFonts w:ascii="Times New Roman" w:eastAsia="Times New Roman" w:hAnsi="Times New Roman" w:cs="Times New Roman"/>
          <w:szCs w:val="24"/>
        </w:rPr>
        <w:t>Z</w:t>
      </w:r>
      <w:r w:rsidRPr="00834D34">
        <w:rPr>
          <w:rStyle w:val="Domylnaczcionkaakapitu1"/>
          <w:rFonts w:ascii="Times New Roman" w:eastAsia="Times New Roman" w:hAnsi="Times New Roman" w:cs="Times New Roman"/>
          <w:szCs w:val="24"/>
        </w:rPr>
        <w:t>arządzenia</w:t>
      </w:r>
      <w:r>
        <w:rPr>
          <w:rStyle w:val="Domylnaczcionkaakapitu1"/>
          <w:rFonts w:ascii="Times New Roman" w:eastAsia="Times New Roman" w:hAnsi="Times New Roman" w:cs="Times New Roman"/>
          <w:szCs w:val="24"/>
        </w:rPr>
        <w:t>.</w:t>
      </w:r>
    </w:p>
    <w:p w14:paraId="5D30589E" w14:textId="77777777" w:rsidR="006A0BAB" w:rsidRPr="006A0BAB" w:rsidRDefault="006A0BAB" w:rsidP="006A0BAB">
      <w:pPr>
        <w:pStyle w:val="Zwykytekst3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14:paraId="28A20C3B" w14:textId="77777777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2.</w:t>
      </w:r>
    </w:p>
    <w:p w14:paraId="6BBC0A59" w14:textId="29E08CA2" w:rsidR="00B51218" w:rsidRPr="00D90EFC" w:rsidRDefault="00FB2FDF" w:rsidP="00A107B0">
      <w:pPr>
        <w:pStyle w:val="Textbody"/>
        <w:spacing w:after="120"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Powołać</w:t>
      </w:r>
      <w:r w:rsidR="007A72F6"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komisję </w:t>
      </w:r>
      <w:r w:rsidR="00A107B0">
        <w:rPr>
          <w:rFonts w:ascii="Times New Roman" w:hAnsi="Times New Roman" w:cs="Times New Roman"/>
          <w:sz w:val="24"/>
          <w:szCs w:val="24"/>
          <w:lang w:val="pl-PL" w:eastAsia="ar-SA"/>
        </w:rPr>
        <w:t>konkursową</w:t>
      </w: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A107B0" w:rsidRPr="00A107B0">
        <w:rPr>
          <w:rFonts w:ascii="Times New Roman" w:hAnsi="Times New Roman" w:cs="Times New Roman"/>
          <w:sz w:val="24"/>
          <w:szCs w:val="24"/>
          <w:lang w:val="pl-PL" w:eastAsia="ar-SA"/>
        </w:rPr>
        <w:t>decydując</w:t>
      </w:r>
      <w:r w:rsidR="00A107B0">
        <w:rPr>
          <w:rFonts w:ascii="Times New Roman" w:hAnsi="Times New Roman" w:cs="Times New Roman"/>
          <w:sz w:val="24"/>
          <w:szCs w:val="24"/>
          <w:lang w:val="pl-PL" w:eastAsia="ar-SA"/>
        </w:rPr>
        <w:t>ą</w:t>
      </w:r>
      <w:r w:rsidR="00A107B0" w:rsidRPr="00A107B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wyłonieniu zwycięzców</w:t>
      </w:r>
      <w:r w:rsidR="00A107B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A107B0" w:rsidRPr="00F63F4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A107B0" w:rsidRPr="00F63F40">
        <w:rPr>
          <w:rStyle w:val="Domylnaczcionkaakapitu1"/>
          <w:rFonts w:ascii="Times New Roman" w:eastAsia="Times New Roman" w:hAnsi="Times New Roman" w:cs="Times New Roman"/>
          <w:kern w:val="0"/>
          <w:sz w:val="24"/>
          <w:szCs w:val="24"/>
          <w:lang w:val="pl-PL"/>
        </w:rPr>
        <w:t>abawy konkursowej pn. „Rowerowy Maj w Gminie Nieporęt”</w:t>
      </w:r>
      <w:r w:rsidR="00A107B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 następującym </w:t>
      </w:r>
      <w:r w:rsidR="007A72F6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składzie:</w:t>
      </w:r>
    </w:p>
    <w:p w14:paraId="58BE6ACB" w14:textId="123F788D" w:rsidR="00D90EFC" w:rsidRPr="00D90EFC" w:rsidRDefault="00D90EFC" w:rsidP="00D90E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EFC">
        <w:rPr>
          <w:rFonts w:ascii="Times New Roman" w:hAnsi="Times New Roman" w:cs="Times New Roman"/>
          <w:sz w:val="24"/>
          <w:szCs w:val="24"/>
        </w:rPr>
        <w:t xml:space="preserve">1) </w:t>
      </w:r>
      <w:r w:rsidR="00907F70">
        <w:rPr>
          <w:rFonts w:ascii="Times New Roman" w:hAnsi="Times New Roman" w:cs="Times New Roman"/>
          <w:sz w:val="24"/>
          <w:szCs w:val="24"/>
        </w:rPr>
        <w:t>Anita Madej</w:t>
      </w:r>
      <w:r w:rsidRPr="00D90EFC"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1C13D78C" w14:textId="0099F1C4" w:rsidR="00D90EFC" w:rsidRPr="00D90EFC" w:rsidRDefault="00D90EFC" w:rsidP="00D90E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EFC">
        <w:rPr>
          <w:rFonts w:ascii="Times New Roman" w:hAnsi="Times New Roman" w:cs="Times New Roman"/>
          <w:sz w:val="24"/>
          <w:szCs w:val="24"/>
        </w:rPr>
        <w:t xml:space="preserve">2) </w:t>
      </w:r>
      <w:r w:rsidR="00A107B0">
        <w:rPr>
          <w:rFonts w:ascii="Times New Roman" w:hAnsi="Times New Roman" w:cs="Times New Roman"/>
          <w:sz w:val="24"/>
          <w:szCs w:val="24"/>
        </w:rPr>
        <w:t>Dorota Brzozowska</w:t>
      </w:r>
      <w:r w:rsidRPr="00D90EFC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14:paraId="4040DB9E" w14:textId="12E283F6" w:rsidR="00D90EFC" w:rsidRPr="00D90EFC" w:rsidRDefault="00D90EFC" w:rsidP="00D90E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FC">
        <w:rPr>
          <w:rFonts w:ascii="Times New Roman" w:hAnsi="Times New Roman" w:cs="Times New Roman"/>
          <w:sz w:val="24"/>
          <w:szCs w:val="24"/>
        </w:rPr>
        <w:t xml:space="preserve">3) </w:t>
      </w:r>
      <w:r w:rsidR="00A107B0">
        <w:rPr>
          <w:rFonts w:ascii="Times New Roman" w:hAnsi="Times New Roman" w:cs="Times New Roman"/>
          <w:sz w:val="24"/>
          <w:szCs w:val="24"/>
        </w:rPr>
        <w:t>Kamil Dominiak</w:t>
      </w:r>
      <w:r w:rsidR="00F34D90">
        <w:rPr>
          <w:rFonts w:ascii="Times New Roman" w:hAnsi="Times New Roman" w:cs="Times New Roman"/>
          <w:sz w:val="24"/>
          <w:szCs w:val="24"/>
        </w:rPr>
        <w:t xml:space="preserve"> </w:t>
      </w:r>
      <w:r w:rsidRPr="00D90EFC">
        <w:rPr>
          <w:rFonts w:ascii="Times New Roman" w:hAnsi="Times New Roman" w:cs="Times New Roman"/>
          <w:sz w:val="24"/>
          <w:szCs w:val="24"/>
        </w:rPr>
        <w:t>- Członek Komisji</w:t>
      </w:r>
    </w:p>
    <w:p w14:paraId="36C8CB6F" w14:textId="77777777" w:rsidR="00B51218" w:rsidRPr="00D90EFC" w:rsidRDefault="00B51218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50313000" w14:textId="2634D794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§ </w:t>
      </w:r>
      <w:r w:rsidR="00A107B0">
        <w:rPr>
          <w:rFonts w:ascii="Times New Roman" w:hAnsi="Times New Roman" w:cs="Times New Roman"/>
          <w:sz w:val="24"/>
          <w:szCs w:val="24"/>
          <w:lang w:val="pl-PL" w:eastAsia="ar-SA"/>
        </w:rPr>
        <w:t>3</w:t>
      </w: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14:paraId="0A0B3F34" w14:textId="77777777" w:rsidR="00B51218" w:rsidRPr="00D90EFC" w:rsidRDefault="007A72F6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Wykonanie zarządzenia powierza się pracowni</w:t>
      </w:r>
      <w:r w:rsidR="00F3654B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kowi Centrum Rekreacji Nieporęt.</w:t>
      </w:r>
    </w:p>
    <w:p w14:paraId="6C846124" w14:textId="77777777" w:rsidR="00F3654B" w:rsidRPr="00D90EFC" w:rsidRDefault="00F3654B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2D8F8536" w14:textId="11F1EA95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§ </w:t>
      </w:r>
      <w:r w:rsidR="00A107B0">
        <w:rPr>
          <w:rFonts w:ascii="Times New Roman" w:hAnsi="Times New Roman" w:cs="Times New Roman"/>
          <w:sz w:val="24"/>
          <w:szCs w:val="24"/>
          <w:lang w:val="pl-PL" w:eastAsia="ar-SA"/>
        </w:rPr>
        <w:t>4</w:t>
      </w: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14:paraId="75F62814" w14:textId="77777777" w:rsidR="00B51218" w:rsidRPr="00D90EFC" w:rsidRDefault="007A72F6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Zarządzenie wchodzi w życie z dniem podpisania.</w:t>
      </w:r>
    </w:p>
    <w:p w14:paraId="7F6C81B2" w14:textId="77777777" w:rsidR="00B51218" w:rsidRPr="00D90EFC" w:rsidRDefault="00B51218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00B88261" w14:textId="77777777" w:rsidR="00B51218" w:rsidRPr="00241DFA" w:rsidRDefault="00B51218" w:rsidP="00D90EFC">
      <w:pPr>
        <w:pStyle w:val="Textbody"/>
        <w:spacing w:line="276" w:lineRule="auto"/>
        <w:rPr>
          <w:rFonts w:ascii="Garamond" w:hAnsi="Garamond" w:cs="Times New Roman"/>
          <w:sz w:val="24"/>
          <w:szCs w:val="24"/>
          <w:lang w:val="pl-PL" w:eastAsia="ar-SA"/>
        </w:rPr>
      </w:pPr>
    </w:p>
    <w:p w14:paraId="416E6854" w14:textId="77777777" w:rsidR="00B51218" w:rsidRDefault="00B51218" w:rsidP="00D90EFC">
      <w:pPr>
        <w:pStyle w:val="Textbody"/>
        <w:spacing w:line="276" w:lineRule="auto"/>
        <w:rPr>
          <w:rFonts w:ascii="Garamond" w:hAnsi="Garamond" w:cs="Times New Roman"/>
          <w:lang w:val="pl-PL" w:eastAsia="ar-SA"/>
        </w:rPr>
      </w:pPr>
    </w:p>
    <w:p w14:paraId="33EE7E04" w14:textId="77777777" w:rsidR="00B51218" w:rsidRDefault="00B51218" w:rsidP="00D90EFC">
      <w:pPr>
        <w:spacing w:line="276" w:lineRule="auto"/>
      </w:pPr>
    </w:p>
    <w:p w14:paraId="7F171188" w14:textId="77777777" w:rsidR="005252B6" w:rsidRPr="00FE65AC" w:rsidRDefault="005252B6" w:rsidP="005252B6">
      <w:pPr>
        <w:rPr>
          <w:rFonts w:ascii="Times New Roman" w:hAnsi="Times New Roman" w:cs="Times New Roman"/>
          <w:sz w:val="24"/>
          <w:szCs w:val="24"/>
        </w:rPr>
      </w:pPr>
    </w:p>
    <w:p w14:paraId="33088BB0" w14:textId="77777777" w:rsidR="005252B6" w:rsidRPr="00656B89" w:rsidRDefault="005252B6" w:rsidP="005252B6">
      <w:pPr>
        <w:jc w:val="right"/>
        <w:rPr>
          <w:rFonts w:ascii="Times New Roman" w:hAnsi="Times New Roman" w:cs="Times New Roman"/>
          <w:sz w:val="24"/>
          <w:szCs w:val="24"/>
        </w:rPr>
      </w:pPr>
      <w:r w:rsidRPr="00656B89">
        <w:rPr>
          <w:rFonts w:ascii="Times New Roman" w:hAnsi="Times New Roman" w:cs="Times New Roman"/>
          <w:sz w:val="24"/>
          <w:szCs w:val="24"/>
        </w:rPr>
        <w:t>Dyrektor Centrum Rekreacji Nieporęt</w:t>
      </w:r>
    </w:p>
    <w:p w14:paraId="69E3AD63" w14:textId="6F563F18" w:rsidR="00A107B0" w:rsidRDefault="005252B6" w:rsidP="005252B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B8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56B89">
        <w:rPr>
          <w:rFonts w:ascii="Times New Roman" w:hAnsi="Times New Roman" w:cs="Times New Roman"/>
          <w:b/>
          <w:i/>
          <w:sz w:val="24"/>
          <w:szCs w:val="24"/>
        </w:rPr>
        <w:t>Anita Madej</w:t>
      </w:r>
    </w:p>
    <w:p w14:paraId="5ABF764D" w14:textId="77777777" w:rsidR="00A107B0" w:rsidRDefault="00A107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73BE1E8" w14:textId="68EFA0A6" w:rsidR="005252B6" w:rsidRPr="004A2219" w:rsidRDefault="00A107B0" w:rsidP="00A107B0">
      <w:pPr>
        <w:spacing w:after="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4A2219">
        <w:rPr>
          <w:rFonts w:ascii="Times New Roman" w:hAnsi="Times New Roman" w:cs="Times New Roman"/>
          <w:bCs/>
          <w:i/>
          <w:sz w:val="20"/>
          <w:szCs w:val="20"/>
        </w:rPr>
        <w:lastRenderedPageBreak/>
        <w:t>Załącznik do Zarządzenia Nr 6/2025</w:t>
      </w:r>
    </w:p>
    <w:p w14:paraId="10500F55" w14:textId="77777777" w:rsidR="00A107B0" w:rsidRPr="004A2219" w:rsidRDefault="00A107B0" w:rsidP="00A107B0">
      <w:pPr>
        <w:pStyle w:val="WW-Tekstpodstawowy2"/>
        <w:spacing w:line="276" w:lineRule="auto"/>
        <w:jc w:val="right"/>
        <w:rPr>
          <w:bCs/>
          <w:i/>
          <w:sz w:val="20"/>
          <w:lang w:val="pl-PL" w:eastAsia="ar-SA"/>
        </w:rPr>
      </w:pPr>
      <w:r w:rsidRPr="004A2219">
        <w:rPr>
          <w:bCs/>
          <w:i/>
          <w:sz w:val="20"/>
          <w:lang w:val="pl-PL" w:eastAsia="ar-SA"/>
        </w:rPr>
        <w:t>Dyrektora Centrum Rekreacji Nieporęt</w:t>
      </w:r>
    </w:p>
    <w:p w14:paraId="3CE09F67" w14:textId="563FDC36" w:rsidR="00A107B0" w:rsidRPr="004A2219" w:rsidRDefault="00A107B0" w:rsidP="00A107B0">
      <w:pPr>
        <w:pStyle w:val="Textbody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val="pl-PL" w:eastAsia="ar-SA"/>
        </w:rPr>
      </w:pPr>
      <w:r w:rsidRPr="004A2219">
        <w:rPr>
          <w:rFonts w:ascii="Times New Roman" w:hAnsi="Times New Roman" w:cs="Times New Roman"/>
          <w:bCs/>
          <w:i/>
          <w:sz w:val="20"/>
          <w:szCs w:val="20"/>
          <w:lang w:val="pl-PL" w:eastAsia="ar-SA"/>
        </w:rPr>
        <w:t>z dnia 28 kwietnia 2025 r.</w:t>
      </w:r>
    </w:p>
    <w:p w14:paraId="3710C0B1" w14:textId="77777777" w:rsidR="004A2219" w:rsidRDefault="004A2219" w:rsidP="004A2219">
      <w:pPr>
        <w:pStyle w:val="Textbody"/>
        <w:spacing w:line="276" w:lineRule="auto"/>
        <w:rPr>
          <w:rFonts w:ascii="Times New Roman" w:hAnsi="Times New Roman" w:cs="Times New Roman"/>
          <w:bCs/>
          <w:iCs/>
          <w:sz w:val="22"/>
          <w:szCs w:val="22"/>
          <w:lang w:val="pl-PL" w:eastAsia="ar-SA"/>
        </w:rPr>
      </w:pPr>
    </w:p>
    <w:p w14:paraId="144E558B" w14:textId="6C0DED35" w:rsidR="004A2219" w:rsidRDefault="004A2219" w:rsidP="004A2219">
      <w:pPr>
        <w:pStyle w:val="Textbody"/>
        <w:tabs>
          <w:tab w:val="left" w:pos="142"/>
        </w:tabs>
        <w:spacing w:after="120" w:line="276" w:lineRule="auto"/>
        <w:jc w:val="center"/>
        <w:rPr>
          <w:rFonts w:ascii="Times New Roman" w:hAnsi="Times New Roman" w:cs="Times New Roman"/>
          <w:b/>
          <w:iCs/>
          <w:lang w:val="pl-PL" w:eastAsia="ar-SA"/>
        </w:rPr>
      </w:pPr>
      <w:r w:rsidRPr="004A2219">
        <w:rPr>
          <w:rFonts w:ascii="Times New Roman" w:hAnsi="Times New Roman" w:cs="Times New Roman"/>
          <w:b/>
          <w:iCs/>
          <w:lang w:val="pl-PL" w:eastAsia="ar-SA"/>
        </w:rPr>
        <w:t>Zabawa konkursowa „Rowerowy Maj w Gminie Nieporęt”</w:t>
      </w:r>
    </w:p>
    <w:p w14:paraId="3BA150B4" w14:textId="77777777" w:rsidR="004A2219" w:rsidRPr="004A2219" w:rsidRDefault="004A2219" w:rsidP="004A2219">
      <w:pPr>
        <w:pStyle w:val="Normalny1"/>
        <w:widowControl/>
        <w:suppressAutoHyphens w:val="0"/>
        <w:spacing w:after="210"/>
        <w:jc w:val="center"/>
        <w:textAlignment w:val="auto"/>
      </w:pPr>
      <w:r w:rsidRPr="004A2219">
        <w:rPr>
          <w:rStyle w:val="Domylnaczcionkaakapitu1"/>
          <w:rFonts w:eastAsia="Times New Roman" w:cs="Times New Roman"/>
          <w:b/>
          <w:bCs/>
          <w:kern w:val="0"/>
        </w:rPr>
        <w:t>§1. Organizator</w:t>
      </w:r>
    </w:p>
    <w:p w14:paraId="36A1ED45" w14:textId="77777777" w:rsidR="004A2219" w:rsidRPr="004A2219" w:rsidRDefault="004A2219" w:rsidP="004A2219">
      <w:pPr>
        <w:pStyle w:val="Normalny1"/>
        <w:widowControl/>
        <w:numPr>
          <w:ilvl w:val="0"/>
          <w:numId w:val="3"/>
        </w:numPr>
        <w:suppressAutoHyphens w:val="0"/>
        <w:spacing w:after="180"/>
        <w:textAlignment w:val="auto"/>
      </w:pPr>
      <w:r w:rsidRPr="004A2219">
        <w:rPr>
          <w:rFonts w:eastAsia="Times New Roman" w:cs="Times New Roman"/>
          <w:kern w:val="0"/>
        </w:rPr>
        <w:t>Organizatorem zabawy konkursowej „Rowerowy Maj w Gminie Nieporęt” (dalej: „Zabawa”) jest Centrum Rekreacji Nieporęt.</w:t>
      </w:r>
    </w:p>
    <w:p w14:paraId="7D184EC6" w14:textId="77777777" w:rsidR="004A2219" w:rsidRPr="004A2219" w:rsidRDefault="004A2219" w:rsidP="004A2219">
      <w:pPr>
        <w:pStyle w:val="Normalny1"/>
        <w:widowControl/>
        <w:numPr>
          <w:ilvl w:val="0"/>
          <w:numId w:val="3"/>
        </w:numPr>
        <w:suppressAutoHyphens w:val="0"/>
        <w:spacing w:after="180"/>
        <w:textAlignment w:val="auto"/>
      </w:pPr>
      <w:r w:rsidRPr="004A2219">
        <w:rPr>
          <w:rFonts w:eastAsia="Times New Roman" w:cs="Times New Roman"/>
          <w:kern w:val="0"/>
        </w:rPr>
        <w:t>Celem Zabawy jest promowanie aktywnego stylu życia i zachęcenie mieszkańców do częstszego korzystania z roweru jako środka transportu i rekreacji.</w:t>
      </w:r>
    </w:p>
    <w:p w14:paraId="126C51FD" w14:textId="77777777" w:rsidR="004A2219" w:rsidRPr="004A2219" w:rsidRDefault="004A2219" w:rsidP="004A2219">
      <w:pPr>
        <w:pStyle w:val="Normalny1"/>
        <w:widowControl/>
        <w:suppressAutoHyphens w:val="0"/>
        <w:spacing w:after="210"/>
        <w:jc w:val="center"/>
        <w:textAlignment w:val="auto"/>
      </w:pPr>
      <w:r w:rsidRPr="004A2219">
        <w:rPr>
          <w:rStyle w:val="Domylnaczcionkaakapitu1"/>
          <w:rFonts w:eastAsia="Times New Roman" w:cs="Times New Roman"/>
          <w:b/>
          <w:bCs/>
          <w:kern w:val="0"/>
        </w:rPr>
        <w:t>§2. Uczestnicy</w:t>
      </w:r>
    </w:p>
    <w:p w14:paraId="6092244F" w14:textId="77777777" w:rsidR="004A2219" w:rsidRPr="004A2219" w:rsidRDefault="004A2219" w:rsidP="004A2219">
      <w:pPr>
        <w:pStyle w:val="Normalny1"/>
        <w:widowControl/>
        <w:numPr>
          <w:ilvl w:val="0"/>
          <w:numId w:val="6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Uczestnikiem Zabawy może być każdy mieszkaniec gminy Nieporęt.</w:t>
      </w:r>
    </w:p>
    <w:p w14:paraId="6187DCE3" w14:textId="77777777" w:rsidR="004A2219" w:rsidRPr="004A2219" w:rsidRDefault="004A2219" w:rsidP="004A2219">
      <w:pPr>
        <w:pStyle w:val="Normalny1"/>
        <w:widowControl/>
        <w:numPr>
          <w:ilvl w:val="0"/>
          <w:numId w:val="6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Udział jest bezpłatny.</w:t>
      </w:r>
    </w:p>
    <w:p w14:paraId="3431E9C6" w14:textId="77777777" w:rsidR="004A2219" w:rsidRPr="004A2219" w:rsidRDefault="004A2219" w:rsidP="004A2219">
      <w:pPr>
        <w:pStyle w:val="Normalny1"/>
        <w:widowControl/>
        <w:numPr>
          <w:ilvl w:val="0"/>
          <w:numId w:val="6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Osoby niepełnoletnie mogą uczestniczyć wyłącznie za zgodą rodziców lub opiekunów prawnych.</w:t>
      </w:r>
    </w:p>
    <w:p w14:paraId="79E22DB0" w14:textId="77777777" w:rsidR="004A2219" w:rsidRPr="004A2219" w:rsidRDefault="004A2219" w:rsidP="004A2219">
      <w:pPr>
        <w:pStyle w:val="Normalny1"/>
        <w:widowControl/>
        <w:suppressAutoHyphens w:val="0"/>
        <w:spacing w:after="210"/>
        <w:jc w:val="center"/>
        <w:textAlignment w:val="auto"/>
      </w:pPr>
      <w:r w:rsidRPr="004A2219">
        <w:rPr>
          <w:rStyle w:val="Domylnaczcionkaakapitu1"/>
          <w:rFonts w:eastAsia="Times New Roman" w:cs="Times New Roman"/>
          <w:b/>
          <w:bCs/>
          <w:kern w:val="0"/>
        </w:rPr>
        <w:t>§3. Termin i zasady Zabawy</w:t>
      </w:r>
    </w:p>
    <w:p w14:paraId="74FFB431" w14:textId="77777777" w:rsidR="004A2219" w:rsidRPr="004A2219" w:rsidRDefault="004A2219" w:rsidP="004A2219">
      <w:pPr>
        <w:pStyle w:val="Normalny1"/>
        <w:widowControl/>
        <w:numPr>
          <w:ilvl w:val="0"/>
          <w:numId w:val="7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Zabawa trwa od 3 maja 2025 r. do 31 maja 2025 r.</w:t>
      </w:r>
    </w:p>
    <w:p w14:paraId="10B0B45D" w14:textId="77777777" w:rsidR="004A2219" w:rsidRPr="004A2219" w:rsidRDefault="004A2219" w:rsidP="004A2219">
      <w:pPr>
        <w:pStyle w:val="Normalny1"/>
        <w:widowControl/>
        <w:numPr>
          <w:ilvl w:val="0"/>
          <w:numId w:val="7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Uczestnik ma za zadanie przejechać na rowerze jak największą liczbę kilometrów w trakcie trwania zabawy.</w:t>
      </w:r>
    </w:p>
    <w:p w14:paraId="6604114D" w14:textId="77777777" w:rsidR="004A2219" w:rsidRPr="004A2219" w:rsidRDefault="004A2219" w:rsidP="004A2219">
      <w:pPr>
        <w:pStyle w:val="Normalny1"/>
        <w:widowControl/>
        <w:numPr>
          <w:ilvl w:val="0"/>
          <w:numId w:val="7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 xml:space="preserve">Przejazdy muszą być rejestrowane za pomocą popularnych aplikacji do monitorowania aktywności fizycznej, np. </w:t>
      </w:r>
      <w:proofErr w:type="spellStart"/>
      <w:r w:rsidRPr="004A2219">
        <w:rPr>
          <w:rFonts w:eastAsia="Times New Roman" w:cs="Times New Roman"/>
          <w:kern w:val="0"/>
        </w:rPr>
        <w:t>Strava</w:t>
      </w:r>
      <w:proofErr w:type="spellEnd"/>
      <w:r w:rsidRPr="004A2219">
        <w:rPr>
          <w:rFonts w:eastAsia="Times New Roman" w:cs="Times New Roman"/>
          <w:kern w:val="0"/>
        </w:rPr>
        <w:t xml:space="preserve">, </w:t>
      </w:r>
      <w:proofErr w:type="spellStart"/>
      <w:r w:rsidRPr="004A2219">
        <w:rPr>
          <w:rFonts w:eastAsia="Times New Roman" w:cs="Times New Roman"/>
          <w:kern w:val="0"/>
        </w:rPr>
        <w:t>Komoot</w:t>
      </w:r>
      <w:proofErr w:type="spellEnd"/>
      <w:r w:rsidRPr="004A2219">
        <w:rPr>
          <w:rFonts w:eastAsia="Times New Roman" w:cs="Times New Roman"/>
          <w:kern w:val="0"/>
        </w:rPr>
        <w:t xml:space="preserve">, </w:t>
      </w:r>
      <w:proofErr w:type="spellStart"/>
      <w:r w:rsidRPr="004A2219">
        <w:rPr>
          <w:rFonts w:eastAsia="Times New Roman" w:cs="Times New Roman"/>
          <w:kern w:val="0"/>
        </w:rPr>
        <w:t>Garmin</w:t>
      </w:r>
      <w:proofErr w:type="spellEnd"/>
      <w:r w:rsidRPr="004A2219">
        <w:rPr>
          <w:rFonts w:eastAsia="Times New Roman" w:cs="Times New Roman"/>
          <w:kern w:val="0"/>
        </w:rPr>
        <w:t>, itp.</w:t>
      </w:r>
    </w:p>
    <w:p w14:paraId="451895AF" w14:textId="77777777" w:rsidR="004A2219" w:rsidRPr="004A2219" w:rsidRDefault="004A2219" w:rsidP="004A2219">
      <w:pPr>
        <w:pStyle w:val="Normalny1"/>
        <w:widowControl/>
        <w:numPr>
          <w:ilvl w:val="0"/>
          <w:numId w:val="7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 xml:space="preserve">Na potrzeby ostatecznej weryfikacji najlepszych wyników uczestnik przez cały okres trwania Zabawy </w:t>
      </w:r>
      <w:proofErr w:type="gramStart"/>
      <w:r w:rsidRPr="004A2219">
        <w:rPr>
          <w:rFonts w:eastAsia="Times New Roman" w:cs="Times New Roman"/>
          <w:kern w:val="0"/>
        </w:rPr>
        <w:t>dokumentuje  wykonane</w:t>
      </w:r>
      <w:proofErr w:type="gramEnd"/>
      <w:r w:rsidRPr="004A2219">
        <w:rPr>
          <w:rFonts w:eastAsia="Times New Roman" w:cs="Times New Roman"/>
          <w:kern w:val="0"/>
        </w:rPr>
        <w:t xml:space="preserve"> przejazdy w km (np. zrzuty ekranu lub linki do profilu z aplikacji).</w:t>
      </w:r>
    </w:p>
    <w:p w14:paraId="5B3324D4" w14:textId="77777777" w:rsidR="004A2219" w:rsidRPr="004A2219" w:rsidRDefault="004A2219" w:rsidP="004A2219">
      <w:pPr>
        <w:pStyle w:val="Normalny1"/>
        <w:widowControl/>
        <w:suppressAutoHyphens w:val="0"/>
        <w:spacing w:after="210"/>
        <w:jc w:val="center"/>
        <w:textAlignment w:val="auto"/>
      </w:pPr>
      <w:r w:rsidRPr="004A2219">
        <w:rPr>
          <w:rStyle w:val="Domylnaczcionkaakapitu1"/>
          <w:rFonts w:eastAsia="Times New Roman" w:cs="Times New Roman"/>
          <w:b/>
          <w:bCs/>
          <w:kern w:val="0"/>
        </w:rPr>
        <w:t>§4. Zgłoszenia i weryfikacja wyników</w:t>
      </w:r>
    </w:p>
    <w:p w14:paraId="5418B314" w14:textId="77777777" w:rsidR="004A2219" w:rsidRPr="004A2219" w:rsidRDefault="004A2219" w:rsidP="004A2219">
      <w:pPr>
        <w:pStyle w:val="Normalny1"/>
        <w:widowControl/>
        <w:numPr>
          <w:ilvl w:val="0"/>
          <w:numId w:val="9"/>
        </w:numPr>
        <w:suppressAutoHyphens w:val="0"/>
        <w:spacing w:after="180"/>
        <w:jc w:val="both"/>
        <w:textAlignment w:val="auto"/>
      </w:pPr>
      <w:r w:rsidRPr="004A2219">
        <w:rPr>
          <w:rStyle w:val="Domylnaczcionkaakapitu1"/>
          <w:rFonts w:eastAsia="Times New Roman" w:cs="Times New Roman"/>
          <w:color w:val="000000"/>
          <w:kern w:val="0"/>
        </w:rPr>
        <w:t xml:space="preserve">Weryfikacja </w:t>
      </w:r>
      <w:r w:rsidRPr="004A2219">
        <w:rPr>
          <w:rStyle w:val="Domylnaczcionkaakapitu1"/>
          <w:rFonts w:eastAsia="Times New Roman" w:cs="Times New Roman"/>
          <w:kern w:val="0"/>
        </w:rPr>
        <w:t xml:space="preserve">przejechanych kilometrów w okresie trwania Zabawy następuje na podstawie zgłoszenia uczestnika przesłanego do Organizatora na adres e-mail: rowerowymaj@nieporet.pl najpóźniej do dnia </w:t>
      </w:r>
      <w:r w:rsidRPr="004A2219">
        <w:rPr>
          <w:rStyle w:val="Domylnaczcionkaakapitu1"/>
          <w:rFonts w:eastAsia="Times New Roman" w:cs="Times New Roman"/>
          <w:color w:val="000000"/>
          <w:kern w:val="0"/>
        </w:rPr>
        <w:t>2 czerwca</w:t>
      </w:r>
      <w:r w:rsidRPr="004A2219">
        <w:rPr>
          <w:rStyle w:val="Domylnaczcionkaakapitu1"/>
          <w:rFonts w:eastAsia="Times New Roman" w:cs="Times New Roman"/>
          <w:kern w:val="0"/>
        </w:rPr>
        <w:t xml:space="preserve"> 2025 r., zawierającego wymagane informacje, w tym:</w:t>
      </w:r>
    </w:p>
    <w:p w14:paraId="529AECD7" w14:textId="77777777" w:rsidR="004A2219" w:rsidRPr="004A2219" w:rsidRDefault="004A2219" w:rsidP="004A2219">
      <w:pPr>
        <w:pStyle w:val="Normalny1"/>
        <w:widowControl/>
        <w:numPr>
          <w:ilvl w:val="0"/>
          <w:numId w:val="8"/>
        </w:numPr>
        <w:tabs>
          <w:tab w:val="left" w:pos="450"/>
          <w:tab w:val="left" w:pos="1130"/>
        </w:tabs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imię i nazwisko,</w:t>
      </w:r>
    </w:p>
    <w:p w14:paraId="1C7CE77F" w14:textId="77777777" w:rsidR="004A2219" w:rsidRPr="004A2219" w:rsidRDefault="004A2219" w:rsidP="004A2219">
      <w:pPr>
        <w:pStyle w:val="Normalny1"/>
        <w:widowControl/>
        <w:numPr>
          <w:ilvl w:val="0"/>
          <w:numId w:val="8"/>
        </w:numPr>
        <w:tabs>
          <w:tab w:val="left" w:pos="450"/>
          <w:tab w:val="left" w:pos="1130"/>
        </w:tabs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wiek,</w:t>
      </w:r>
    </w:p>
    <w:p w14:paraId="7EC9C27B" w14:textId="77777777" w:rsidR="004A2219" w:rsidRPr="004A2219" w:rsidRDefault="004A2219" w:rsidP="004A2219">
      <w:pPr>
        <w:pStyle w:val="Normalny1"/>
        <w:widowControl/>
        <w:numPr>
          <w:ilvl w:val="0"/>
          <w:numId w:val="8"/>
        </w:numPr>
        <w:tabs>
          <w:tab w:val="left" w:pos="450"/>
          <w:tab w:val="left" w:pos="1130"/>
        </w:tabs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 xml:space="preserve">adres zamieszkania (dla potwierdzenia </w:t>
      </w:r>
      <w:r w:rsidRPr="004A2219">
        <w:rPr>
          <w:rFonts w:eastAsia="Times New Roman" w:cs="Times New Roman"/>
          <w:color w:val="000000"/>
          <w:kern w:val="0"/>
        </w:rPr>
        <w:t>zamieszkania na terenie</w:t>
      </w:r>
      <w:r w:rsidRPr="004A2219">
        <w:rPr>
          <w:rFonts w:eastAsia="Times New Roman" w:cs="Times New Roman"/>
          <w:kern w:val="0"/>
        </w:rPr>
        <w:t xml:space="preserve"> Gminy),</w:t>
      </w:r>
    </w:p>
    <w:p w14:paraId="1D36F69A" w14:textId="77777777" w:rsidR="004A2219" w:rsidRPr="004A2219" w:rsidRDefault="004A2219" w:rsidP="004A2219">
      <w:pPr>
        <w:pStyle w:val="Normalny1"/>
        <w:widowControl/>
        <w:numPr>
          <w:ilvl w:val="0"/>
          <w:numId w:val="8"/>
        </w:numPr>
        <w:tabs>
          <w:tab w:val="left" w:pos="450"/>
          <w:tab w:val="left" w:pos="1130"/>
        </w:tabs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 xml:space="preserve">nazwę aplikacji, z której </w:t>
      </w:r>
      <w:r w:rsidRPr="004A2219">
        <w:rPr>
          <w:rFonts w:eastAsia="Times New Roman" w:cs="Times New Roman"/>
          <w:color w:val="000000"/>
          <w:kern w:val="0"/>
        </w:rPr>
        <w:t>korzystał</w:t>
      </w:r>
      <w:r w:rsidRPr="004A2219">
        <w:rPr>
          <w:rFonts w:eastAsia="Times New Roman" w:cs="Times New Roman"/>
          <w:kern w:val="0"/>
        </w:rPr>
        <w:t xml:space="preserve"> uczestnik,</w:t>
      </w:r>
    </w:p>
    <w:p w14:paraId="609F269E" w14:textId="77777777" w:rsidR="004A2219" w:rsidRPr="004A2219" w:rsidRDefault="004A2219" w:rsidP="004A2219">
      <w:pPr>
        <w:pStyle w:val="Normalny1"/>
        <w:widowControl/>
        <w:numPr>
          <w:ilvl w:val="0"/>
          <w:numId w:val="8"/>
        </w:numPr>
        <w:tabs>
          <w:tab w:val="left" w:pos="450"/>
          <w:tab w:val="left" w:pos="1130"/>
        </w:tabs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Oświadczenie o ilości km przejechanych przez uczestnika w maju 2025 r., z zastrzeżeniem ust. 2 poniżej,</w:t>
      </w:r>
    </w:p>
    <w:p w14:paraId="54996FD6" w14:textId="77777777" w:rsidR="004A2219" w:rsidRPr="004A2219" w:rsidRDefault="004A2219" w:rsidP="004A2219">
      <w:pPr>
        <w:pStyle w:val="Normalny1"/>
        <w:widowControl/>
        <w:numPr>
          <w:ilvl w:val="0"/>
          <w:numId w:val="8"/>
        </w:numPr>
        <w:tabs>
          <w:tab w:val="left" w:pos="450"/>
          <w:tab w:val="left" w:pos="1130"/>
        </w:tabs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 xml:space="preserve">podpisane zgody na wykorzystanie danych osobowych, w tym wizerunku na potrzeby Zabawy konkursowej </w:t>
      </w:r>
      <w:r w:rsidRPr="004A2219">
        <w:rPr>
          <w:rStyle w:val="Domylnaczcionkaakapitu1"/>
          <w:rFonts w:eastAsia="Times New Roman" w:cs="Times New Roman"/>
          <w:color w:val="000000"/>
          <w:kern w:val="0"/>
        </w:rPr>
        <w:t xml:space="preserve">„Rowerowy Maj w Gminie Nieporęt” oraz potwierdzenie </w:t>
      </w:r>
      <w:r w:rsidRPr="004A2219">
        <w:rPr>
          <w:rStyle w:val="Domylnaczcionkaakapitu1"/>
          <w:rFonts w:eastAsia="Times New Roman" w:cs="Times New Roman"/>
          <w:color w:val="000000"/>
          <w:kern w:val="0"/>
        </w:rPr>
        <w:lastRenderedPageBreak/>
        <w:t xml:space="preserve">zapoznania się z klauzulą informacyjną przetwarzania danych osobowych - </w:t>
      </w:r>
      <w:r w:rsidRPr="004A2219">
        <w:rPr>
          <w:rStyle w:val="Domylnaczcionkaakapitu1"/>
          <w:rFonts w:eastAsia="Times New Roman" w:cs="Times New Roman"/>
          <w:i/>
          <w:iCs/>
          <w:color w:val="000000"/>
          <w:kern w:val="0"/>
        </w:rPr>
        <w:t>załącznik Nr 1 do niniejszego Regulaminu.</w:t>
      </w:r>
    </w:p>
    <w:p w14:paraId="1D6448EC" w14:textId="77777777" w:rsidR="004A2219" w:rsidRPr="004A2219" w:rsidRDefault="004A2219" w:rsidP="004A2219">
      <w:pPr>
        <w:pStyle w:val="Normalny1"/>
        <w:widowControl/>
        <w:numPr>
          <w:ilvl w:val="0"/>
          <w:numId w:val="9"/>
        </w:numPr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Organizator zastrzega sobie prawo do weryfikacji przesłanych danych i wyników, na podstawie udokumentowanych przez Uczestnika tras przejazdów wraz z ilością przejechanych km w okresie trwania Zabawy.</w:t>
      </w:r>
    </w:p>
    <w:p w14:paraId="2B4E59F5" w14:textId="77777777" w:rsidR="004A2219" w:rsidRPr="004A2219" w:rsidRDefault="004A2219" w:rsidP="004A2219">
      <w:pPr>
        <w:pStyle w:val="Normalny1"/>
        <w:widowControl/>
        <w:suppressAutoHyphens w:val="0"/>
        <w:spacing w:after="210"/>
        <w:jc w:val="center"/>
        <w:textAlignment w:val="auto"/>
      </w:pPr>
      <w:r w:rsidRPr="004A2219">
        <w:rPr>
          <w:rStyle w:val="Domylnaczcionkaakapitu1"/>
          <w:rFonts w:eastAsia="Times New Roman" w:cs="Times New Roman"/>
          <w:b/>
          <w:bCs/>
          <w:kern w:val="0"/>
        </w:rPr>
        <w:t>§5. Rozstrzygnięcie i nagrody</w:t>
      </w:r>
    </w:p>
    <w:p w14:paraId="77DDC5C5" w14:textId="77777777" w:rsidR="004A2219" w:rsidRPr="004A2219" w:rsidRDefault="004A2219" w:rsidP="004A2219">
      <w:pPr>
        <w:pStyle w:val="Normalny1"/>
        <w:widowControl/>
        <w:numPr>
          <w:ilvl w:val="0"/>
          <w:numId w:val="10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 xml:space="preserve">Zwycięzcą Zabawy zostanie uczestnik, który przejedzie największą liczbę kilometrów w maju 2025 r. </w:t>
      </w:r>
    </w:p>
    <w:p w14:paraId="11F9187F" w14:textId="77777777" w:rsidR="004A2219" w:rsidRPr="004A2219" w:rsidRDefault="004A2219" w:rsidP="004A2219">
      <w:pPr>
        <w:pStyle w:val="Normalny1"/>
        <w:widowControl/>
        <w:numPr>
          <w:ilvl w:val="0"/>
          <w:numId w:val="10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Organizator przewiduje nagrody dla trzech najbardziej aktywnych uczestników zabawy.</w:t>
      </w:r>
    </w:p>
    <w:p w14:paraId="1C2D726B" w14:textId="77777777" w:rsidR="004A2219" w:rsidRPr="004A2219" w:rsidRDefault="004A2219" w:rsidP="004A2219">
      <w:pPr>
        <w:pStyle w:val="Normalny1"/>
        <w:widowControl/>
        <w:numPr>
          <w:ilvl w:val="0"/>
          <w:numId w:val="10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Wyniki Zabawy zostaną ogłoszone nie później niż do 9 czerwca 2025 r. na stronie internetowej Gminy Nieporęt, Centrum Rekreacji Nieporęt oraz w mediach społecznościowych.</w:t>
      </w:r>
    </w:p>
    <w:p w14:paraId="168B21C7" w14:textId="77777777" w:rsidR="004A2219" w:rsidRPr="004A2219" w:rsidRDefault="004A2219" w:rsidP="004A2219">
      <w:pPr>
        <w:pStyle w:val="Normalny1"/>
        <w:widowControl/>
        <w:numPr>
          <w:ilvl w:val="0"/>
          <w:numId w:val="10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Zwycięzca zostanie powiadomiony o wygranej drogą mailową na adres, z którego uczestnik dokonał zgłoszenia do Zabawy.</w:t>
      </w:r>
    </w:p>
    <w:p w14:paraId="729B9DE4" w14:textId="77777777" w:rsidR="004A2219" w:rsidRPr="004A2219" w:rsidRDefault="004A2219" w:rsidP="004A2219">
      <w:pPr>
        <w:pStyle w:val="Normalny1"/>
        <w:widowControl/>
        <w:numPr>
          <w:ilvl w:val="0"/>
          <w:numId w:val="10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>Wręczenie nagród odbędzie się 14 czerwca 2025 r. w trakcie Święta Gminy Nieporęt.</w:t>
      </w:r>
    </w:p>
    <w:p w14:paraId="5705226C" w14:textId="77777777" w:rsidR="004A2219" w:rsidRPr="004A2219" w:rsidRDefault="004A2219" w:rsidP="004A2219">
      <w:pPr>
        <w:pStyle w:val="Normalny1"/>
        <w:widowControl/>
        <w:numPr>
          <w:ilvl w:val="0"/>
          <w:numId w:val="10"/>
        </w:numPr>
        <w:suppressAutoHyphens w:val="0"/>
        <w:spacing w:after="180"/>
        <w:jc w:val="both"/>
        <w:textAlignment w:val="auto"/>
        <w:rPr>
          <w:rFonts w:eastAsia="Times New Roman" w:cs="Times New Roman"/>
          <w:kern w:val="0"/>
        </w:rPr>
      </w:pPr>
      <w:r w:rsidRPr="004A2219">
        <w:rPr>
          <w:rFonts w:eastAsia="Times New Roman" w:cs="Times New Roman"/>
          <w:kern w:val="0"/>
        </w:rPr>
        <w:t xml:space="preserve">Dyrektor Centrum Rekreacji Nieporęt powoła Komisję konkursową do rozstrzygnięcia Zabawy </w:t>
      </w:r>
      <w:r w:rsidRPr="004A2219">
        <w:t>konkursowej „Rowerowy Maj w Gminie Nieporęt”.</w:t>
      </w:r>
    </w:p>
    <w:p w14:paraId="7B0666F7" w14:textId="77777777" w:rsidR="004A2219" w:rsidRPr="004A2219" w:rsidRDefault="004A2219" w:rsidP="004A2219">
      <w:pPr>
        <w:pStyle w:val="Normalny1"/>
        <w:widowControl/>
        <w:suppressAutoHyphens w:val="0"/>
        <w:spacing w:after="210"/>
        <w:jc w:val="center"/>
        <w:textAlignment w:val="auto"/>
      </w:pPr>
      <w:r w:rsidRPr="004A2219">
        <w:rPr>
          <w:rStyle w:val="Domylnaczcionkaakapitu1"/>
          <w:rFonts w:eastAsia="Times New Roman" w:cs="Times New Roman"/>
          <w:b/>
          <w:bCs/>
          <w:kern w:val="0"/>
        </w:rPr>
        <w:t>§6. Postanowienia końcowe</w:t>
      </w:r>
    </w:p>
    <w:p w14:paraId="3FA91AD9" w14:textId="77777777" w:rsidR="004A2219" w:rsidRPr="004A2219" w:rsidRDefault="004A2219" w:rsidP="004A2219">
      <w:pPr>
        <w:pStyle w:val="Normalny1"/>
        <w:widowControl/>
        <w:numPr>
          <w:ilvl w:val="0"/>
          <w:numId w:val="11"/>
        </w:numPr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Udział w Zabawie jest równoznaczny z akceptacją niniejszych zasad Zabawy.</w:t>
      </w:r>
    </w:p>
    <w:p w14:paraId="5577E041" w14:textId="77777777" w:rsidR="004A2219" w:rsidRPr="004A2219" w:rsidRDefault="004A2219" w:rsidP="004A2219">
      <w:pPr>
        <w:pStyle w:val="Normalny1"/>
        <w:widowControl/>
        <w:numPr>
          <w:ilvl w:val="0"/>
          <w:numId w:val="11"/>
        </w:numPr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Organizator zastrzega sobie prawo do zmiany regulaminu w uzasadnionych przypadkach.</w:t>
      </w:r>
    </w:p>
    <w:p w14:paraId="72E30D41" w14:textId="77777777" w:rsidR="004A2219" w:rsidRPr="004A2219" w:rsidRDefault="004A2219" w:rsidP="004A2219">
      <w:pPr>
        <w:pStyle w:val="Normalny1"/>
        <w:widowControl/>
        <w:numPr>
          <w:ilvl w:val="0"/>
          <w:numId w:val="11"/>
        </w:numPr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>Dane osobowe uczestników będą przetwarzane wyłącznie na potrzeby organizacji Zabawy, zgodnie z obowiązującymi przepisami RODO.</w:t>
      </w:r>
    </w:p>
    <w:p w14:paraId="0B80692F" w14:textId="77777777" w:rsidR="004A2219" w:rsidRPr="004A2219" w:rsidRDefault="004A2219" w:rsidP="004A2219">
      <w:pPr>
        <w:pStyle w:val="Normalny1"/>
        <w:widowControl/>
        <w:numPr>
          <w:ilvl w:val="0"/>
          <w:numId w:val="11"/>
        </w:numPr>
        <w:suppressAutoHyphens w:val="0"/>
        <w:spacing w:after="180"/>
        <w:jc w:val="both"/>
        <w:textAlignment w:val="auto"/>
      </w:pPr>
      <w:r w:rsidRPr="004A2219">
        <w:rPr>
          <w:rFonts w:eastAsia="Times New Roman" w:cs="Times New Roman"/>
          <w:kern w:val="0"/>
        </w:rPr>
        <w:t xml:space="preserve">Zasady </w:t>
      </w:r>
      <w:r w:rsidRPr="004A2219">
        <w:rPr>
          <w:rFonts w:eastAsia="Times New Roman" w:cs="Times New Roman"/>
          <w:color w:val="000000"/>
          <w:kern w:val="0"/>
        </w:rPr>
        <w:t>Zabawy konkursowej</w:t>
      </w:r>
      <w:r w:rsidRPr="004A2219">
        <w:rPr>
          <w:rFonts w:eastAsia="Times New Roman" w:cs="Times New Roman"/>
          <w:kern w:val="0"/>
        </w:rPr>
        <w:t xml:space="preserve"> dostępne są na stronie internetowej </w:t>
      </w:r>
      <w:hyperlink r:id="rId8" w:history="1">
        <w:r w:rsidRPr="004A2219">
          <w:rPr>
            <w:rStyle w:val="Hipercze"/>
            <w:rFonts w:eastAsia="Times New Roman" w:cs="Times New Roman"/>
            <w:kern w:val="0"/>
          </w:rPr>
          <w:t>www.nieporet.pl</w:t>
        </w:r>
      </w:hyperlink>
      <w:r w:rsidRPr="004A2219">
        <w:rPr>
          <w:rFonts w:eastAsia="Times New Roman" w:cs="Times New Roman"/>
          <w:kern w:val="0"/>
        </w:rPr>
        <w:t xml:space="preserve"> oraz </w:t>
      </w:r>
      <w:hyperlink r:id="rId9" w:history="1">
        <w:r w:rsidRPr="004A2219">
          <w:rPr>
            <w:rStyle w:val="Hipercze"/>
            <w:rFonts w:eastAsia="Times New Roman" w:cs="Times New Roman"/>
            <w:kern w:val="0"/>
          </w:rPr>
          <w:t>www.cr.nieporet.pl</w:t>
        </w:r>
      </w:hyperlink>
      <w:r w:rsidRPr="004A2219">
        <w:rPr>
          <w:rFonts w:eastAsia="Times New Roman" w:cs="Times New Roman"/>
          <w:kern w:val="0"/>
        </w:rPr>
        <w:t xml:space="preserve">. </w:t>
      </w:r>
    </w:p>
    <w:p w14:paraId="584FD935" w14:textId="77777777" w:rsidR="004A2219" w:rsidRPr="004A2219" w:rsidRDefault="004A2219" w:rsidP="004A2219">
      <w:pPr>
        <w:rPr>
          <w:rFonts w:cs="Times New Roman"/>
          <w:sz w:val="24"/>
          <w:szCs w:val="24"/>
        </w:rPr>
      </w:pPr>
    </w:p>
    <w:p w14:paraId="0A4CBBBF" w14:textId="77777777" w:rsidR="004A2219" w:rsidRDefault="004A2219" w:rsidP="004A2219">
      <w:pPr>
        <w:sectPr w:rsidR="004A2219" w:rsidSect="004A2219">
          <w:footerReference w:type="default" r:id="rId10"/>
          <w:pgSz w:w="12240" w:h="15840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3CCB3AAB" w14:textId="77777777" w:rsidR="004A2219" w:rsidRPr="00283F4E" w:rsidRDefault="004A2219" w:rsidP="004A2219">
      <w:pPr>
        <w:pStyle w:val="NormalnyWeb2"/>
        <w:shd w:val="clear" w:color="auto" w:fill="FFFFFF"/>
        <w:spacing w:before="0" w:after="0"/>
        <w:ind w:left="425"/>
        <w:jc w:val="right"/>
        <w:rPr>
          <w:sz w:val="20"/>
          <w:szCs w:val="20"/>
        </w:rPr>
      </w:pPr>
      <w:r w:rsidRPr="00283F4E">
        <w:rPr>
          <w:rFonts w:ascii="Arial" w:hAnsi="Arial" w:cs="Arial"/>
          <w:color w:val="333333"/>
          <w:sz w:val="20"/>
          <w:szCs w:val="20"/>
        </w:rPr>
        <w:lastRenderedPageBreak/>
        <w:t xml:space="preserve">Załącznik Nr 1 do Regulaminu Zabawy konkursowej </w:t>
      </w:r>
      <w:r w:rsidRPr="00283F4E">
        <w:rPr>
          <w:color w:val="333333"/>
          <w:kern w:val="0"/>
          <w:sz w:val="20"/>
          <w:szCs w:val="20"/>
        </w:rPr>
        <w:t xml:space="preserve"> </w:t>
      </w:r>
    </w:p>
    <w:p w14:paraId="5B96995F" w14:textId="77777777" w:rsidR="004A2219" w:rsidRPr="00283F4E" w:rsidRDefault="004A2219" w:rsidP="004A2219">
      <w:pPr>
        <w:pStyle w:val="NormalnyWeb2"/>
        <w:shd w:val="clear" w:color="auto" w:fill="FFFFFF"/>
        <w:spacing w:before="0" w:after="0"/>
        <w:ind w:left="425"/>
        <w:jc w:val="right"/>
        <w:rPr>
          <w:sz w:val="20"/>
          <w:szCs w:val="20"/>
        </w:rPr>
      </w:pPr>
      <w:r w:rsidRPr="00283F4E">
        <w:rPr>
          <w:rStyle w:val="Domylnaczcionkaakapitu1"/>
          <w:color w:val="000000"/>
          <w:kern w:val="0"/>
          <w:sz w:val="20"/>
          <w:szCs w:val="20"/>
        </w:rPr>
        <w:t>„Rowerowy Maj w Gminie Nieporęt”</w:t>
      </w:r>
    </w:p>
    <w:p w14:paraId="3B86B6E4" w14:textId="77777777" w:rsidR="004A2219" w:rsidRDefault="004A2219" w:rsidP="004A2219">
      <w:pPr>
        <w:pStyle w:val="NormalnyWeb2"/>
        <w:shd w:val="clear" w:color="auto" w:fill="FFFFFF"/>
        <w:spacing w:before="0" w:after="0"/>
        <w:ind w:left="425"/>
        <w:jc w:val="center"/>
      </w:pPr>
    </w:p>
    <w:p w14:paraId="3A231974" w14:textId="77777777" w:rsidR="004A2219" w:rsidRPr="00283F4E" w:rsidRDefault="004A2219" w:rsidP="004A2219">
      <w:pPr>
        <w:pStyle w:val="NormalnyWeb2"/>
        <w:shd w:val="clear" w:color="auto" w:fill="FFFFFF"/>
        <w:spacing w:before="0" w:after="0"/>
        <w:ind w:left="425"/>
        <w:jc w:val="center"/>
        <w:rPr>
          <w:sz w:val="22"/>
          <w:szCs w:val="22"/>
        </w:rPr>
      </w:pPr>
      <w:r w:rsidRPr="00283F4E"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Arkusz zgody na wykorzystanie danych osobowych, w tym wizerunku </w:t>
      </w:r>
      <w:r w:rsidRPr="00283F4E">
        <w:rPr>
          <w:rFonts w:ascii="Arial" w:hAnsi="Arial" w:cs="Arial"/>
          <w:b/>
          <w:bCs/>
          <w:color w:val="333333"/>
          <w:sz w:val="22"/>
          <w:szCs w:val="22"/>
          <w:u w:val="single"/>
        </w:rPr>
        <w:br/>
        <w:t>- zabawa konkursowa „Rowerowy Maj w Gminie Nieporęt”</w:t>
      </w:r>
    </w:p>
    <w:p w14:paraId="6F943BB3" w14:textId="77777777" w:rsidR="004A2219" w:rsidRPr="00283F4E" w:rsidRDefault="004A2219" w:rsidP="004A2219">
      <w:pPr>
        <w:pStyle w:val="Default"/>
        <w:jc w:val="both"/>
        <w:rPr>
          <w:rFonts w:ascii="Arial" w:hAnsi="Arial" w:cs="Arial"/>
          <w:color w:val="333333"/>
          <w:sz w:val="22"/>
          <w:szCs w:val="22"/>
        </w:rPr>
      </w:pPr>
    </w:p>
    <w:p w14:paraId="24C32396" w14:textId="77777777" w:rsidR="004A2219" w:rsidRPr="00283F4E" w:rsidRDefault="004A2219" w:rsidP="004A2219">
      <w:pPr>
        <w:pStyle w:val="Bezodstpw1"/>
        <w:jc w:val="center"/>
        <w:rPr>
          <w:sz w:val="22"/>
          <w:szCs w:val="22"/>
        </w:rPr>
      </w:pPr>
      <w:r w:rsidRPr="00283F4E">
        <w:rPr>
          <w:rFonts w:ascii="Arial" w:eastAsia="Times New Roman" w:hAnsi="Arial"/>
          <w:b/>
          <w:i/>
          <w:color w:val="222222"/>
          <w:sz w:val="22"/>
          <w:szCs w:val="22"/>
          <w:u w:val="single"/>
          <w:lang w:eastAsia="pl-PL"/>
        </w:rPr>
        <w:t>Zgoda rodzica / prawnego opiekuna, w przypadku wykorzystania danych osobowych, w tym wizerunku dziecka do lat 16)</w:t>
      </w:r>
    </w:p>
    <w:p w14:paraId="6D38F826" w14:textId="77777777" w:rsidR="004A2219" w:rsidRPr="00283F4E" w:rsidRDefault="004A2219" w:rsidP="004A2219">
      <w:pPr>
        <w:pStyle w:val="Bezodstpw1"/>
        <w:jc w:val="both"/>
        <w:rPr>
          <w:rFonts w:ascii="Arial" w:eastAsia="Times New Roman" w:hAnsi="Arial"/>
          <w:b/>
          <w:i/>
          <w:color w:val="222222"/>
          <w:sz w:val="22"/>
          <w:szCs w:val="22"/>
          <w:lang w:eastAsia="pl-PL"/>
        </w:rPr>
      </w:pPr>
    </w:p>
    <w:p w14:paraId="3D94AEA9" w14:textId="77777777" w:rsidR="004A2219" w:rsidRDefault="004A2219" w:rsidP="004A2219">
      <w:pPr>
        <w:pStyle w:val="Default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Ja niżej podpisany wyrażam zgodę na udział mojego dziecka w zabawie konkursowej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„ Rowerowy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maj w Gminie Nieporęt” i przetwarzanie danych osobowych, w tym wizerunku mojego dziecka w celach związanych z organizacją zabawy konkursowej „Rowerowy Maj w Gminie Nieporęt” oraz celach promocyjnych i marketingowych Centrum Rekreacji Nieporęt i Urzędu Gminy Nieporęt oraz moich danych w zakresie udzielonej zgody na wykorzystanie danych w tym wizerunku mojego dziecka.</w:t>
      </w:r>
    </w:p>
    <w:p w14:paraId="0BFD4FC1" w14:textId="77777777" w:rsidR="004A2219" w:rsidRDefault="004A2219" w:rsidP="004A2219">
      <w:pPr>
        <w:pStyle w:val="Default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Wyrażam zgodę na bezterminowe, nieodpłatne i wielokrotne wykorzystywanie i rozpowszechnianie danych i wizerunku mojego dziecka, w całości lub w części, utrwalonego za przedmiotową zgodą, w dowolnej formie, na różnych polach przekazu, we wszelkich materiałach promocyjnych i marketingowych Centrum Rekreacji Nieporęt i Urzędu Gminy Nieporęt. </w:t>
      </w:r>
    </w:p>
    <w:p w14:paraId="0FE96819" w14:textId="77777777" w:rsidR="004A2219" w:rsidRDefault="004A2219" w:rsidP="004A2219">
      <w:pPr>
        <w:pStyle w:val="Default"/>
        <w:jc w:val="both"/>
      </w:pPr>
      <w:r>
        <w:rPr>
          <w:rFonts w:ascii="Arial" w:hAnsi="Arial" w:cs="Arial"/>
          <w:color w:val="333333"/>
          <w:sz w:val="22"/>
          <w:szCs w:val="22"/>
        </w:rPr>
        <w:t>Oświadczam, że nie występują żadne przeciwskazania do udziału mojego dziecka w zabawie konkursowej „Rowerowy Maj w Gminie Nieporęt”.</w:t>
      </w:r>
    </w:p>
    <w:p w14:paraId="084B376A" w14:textId="77777777" w:rsidR="004A2219" w:rsidRPr="00283F4E" w:rsidRDefault="004A2219" w:rsidP="004A2219">
      <w:pPr>
        <w:pStyle w:val="Default"/>
        <w:jc w:val="both"/>
        <w:rPr>
          <w:rFonts w:ascii="Arial" w:hAnsi="Arial" w:cs="Arial"/>
          <w:color w:val="333333"/>
          <w:sz w:val="18"/>
          <w:szCs w:val="18"/>
        </w:rPr>
      </w:pPr>
    </w:p>
    <w:p w14:paraId="4899970D" w14:textId="77777777" w:rsidR="004A2219" w:rsidRPr="00283F4E" w:rsidRDefault="004A2219" w:rsidP="004A2219">
      <w:pPr>
        <w:pStyle w:val="Default"/>
        <w:rPr>
          <w:sz w:val="18"/>
          <w:szCs w:val="18"/>
        </w:rPr>
      </w:pPr>
      <w:r w:rsidRPr="00283F4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</w:p>
    <w:p w14:paraId="4744BABE" w14:textId="77777777" w:rsidR="004A2219" w:rsidRPr="00283F4E" w:rsidRDefault="004A2219" w:rsidP="004A2219">
      <w:pPr>
        <w:pStyle w:val="Default"/>
        <w:rPr>
          <w:rFonts w:ascii="Arial" w:hAnsi="Arial" w:cs="Arial"/>
          <w:bCs/>
          <w:sz w:val="18"/>
          <w:szCs w:val="18"/>
        </w:rPr>
      </w:pPr>
    </w:p>
    <w:p w14:paraId="32BCEFE1" w14:textId="77777777" w:rsidR="004A2219" w:rsidRPr="00283F4E" w:rsidRDefault="004A2219" w:rsidP="004A2219">
      <w:pPr>
        <w:pStyle w:val="Default"/>
        <w:rPr>
          <w:sz w:val="18"/>
          <w:szCs w:val="18"/>
        </w:rPr>
      </w:pPr>
      <w:r w:rsidRPr="00283F4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</w:t>
      </w:r>
    </w:p>
    <w:p w14:paraId="154B50F3" w14:textId="77777777" w:rsidR="004A2219" w:rsidRDefault="004A2219" w:rsidP="004A2219">
      <w:pPr>
        <w:pStyle w:val="Default"/>
        <w:jc w:val="center"/>
      </w:pPr>
      <w:r>
        <w:rPr>
          <w:rFonts w:ascii="Arial" w:hAnsi="Arial" w:cs="Arial"/>
          <w:bCs/>
          <w:i/>
          <w:iCs/>
          <w:sz w:val="20"/>
          <w:szCs w:val="20"/>
        </w:rPr>
        <w:t>(imię i nazwisko wiek i adres zamieszkania dziecka do lat 16)</w:t>
      </w:r>
    </w:p>
    <w:p w14:paraId="056D3553" w14:textId="77777777" w:rsidR="004A2219" w:rsidRPr="00A61D28" w:rsidRDefault="004A2219" w:rsidP="004A2219">
      <w:pPr>
        <w:pStyle w:val="Bezodstpw1"/>
        <w:jc w:val="both"/>
        <w:rPr>
          <w:rFonts w:ascii="Arial" w:hAnsi="Arial"/>
          <w:color w:val="333333"/>
          <w:sz w:val="16"/>
          <w:szCs w:val="16"/>
        </w:rPr>
      </w:pPr>
    </w:p>
    <w:p w14:paraId="49A369B9" w14:textId="77777777" w:rsidR="004A2219" w:rsidRPr="00283F4E" w:rsidRDefault="004A2219" w:rsidP="004A2219">
      <w:pPr>
        <w:pStyle w:val="Bezodstpw1"/>
        <w:jc w:val="both"/>
        <w:rPr>
          <w:sz w:val="18"/>
          <w:szCs w:val="18"/>
        </w:rPr>
      </w:pPr>
      <w:r w:rsidRPr="00283F4E">
        <w:rPr>
          <w:rFonts w:ascii="Arial" w:hAnsi="Arial"/>
          <w:color w:val="333333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/>
          <w:color w:val="333333"/>
          <w:sz w:val="18"/>
          <w:szCs w:val="18"/>
        </w:rPr>
        <w:t>…………………………………….</w:t>
      </w:r>
    </w:p>
    <w:p w14:paraId="1D1BBD5E" w14:textId="77777777" w:rsidR="004A2219" w:rsidRDefault="004A2219" w:rsidP="004A2219">
      <w:pPr>
        <w:pStyle w:val="Bezodstpw1"/>
        <w:jc w:val="center"/>
      </w:pPr>
      <w:r>
        <w:rPr>
          <w:rFonts w:ascii="Arial" w:hAnsi="Arial"/>
          <w:i/>
          <w:color w:val="333333"/>
          <w:sz w:val="20"/>
          <w:szCs w:val="20"/>
        </w:rPr>
        <w:t>(podpis rodzica/opiekuna prawnego)</w:t>
      </w:r>
    </w:p>
    <w:p w14:paraId="4C3C8CD9" w14:textId="77777777" w:rsidR="004A2219" w:rsidRPr="00283F4E" w:rsidRDefault="004A2219" w:rsidP="004A2219">
      <w:pPr>
        <w:pStyle w:val="Bezodstpw1"/>
        <w:rPr>
          <w:rFonts w:ascii="Arial" w:eastAsia="Times New Roman" w:hAnsi="Arial"/>
          <w:b/>
          <w:i/>
          <w:color w:val="222222"/>
          <w:sz w:val="18"/>
          <w:szCs w:val="18"/>
          <w:u w:val="single"/>
          <w:lang w:eastAsia="pl-PL"/>
        </w:rPr>
      </w:pPr>
    </w:p>
    <w:p w14:paraId="49F44888" w14:textId="77777777" w:rsidR="004A2219" w:rsidRDefault="004A2219" w:rsidP="004A2219">
      <w:pPr>
        <w:pStyle w:val="Bezodstpw1"/>
        <w:jc w:val="center"/>
      </w:pPr>
      <w:r>
        <w:rPr>
          <w:rFonts w:ascii="Arial" w:eastAsia="Times New Roman" w:hAnsi="Arial"/>
          <w:b/>
          <w:i/>
          <w:color w:val="222222"/>
          <w:u w:val="single"/>
          <w:lang w:eastAsia="pl-PL"/>
        </w:rPr>
        <w:t xml:space="preserve">Zgoda uczestnika zabawy konkursowej „Rowerowy Maj w Gminie Nieporęt” </w:t>
      </w:r>
      <w:r>
        <w:rPr>
          <w:rFonts w:ascii="Arial" w:hAnsi="Arial"/>
          <w:b/>
          <w:bCs/>
          <w:color w:val="333333"/>
          <w:u w:val="single"/>
        </w:rPr>
        <w:t>na wykorzystanie danych osobowych, w tym wizerunku (powyżej 16 lat).</w:t>
      </w:r>
    </w:p>
    <w:p w14:paraId="3B8F723B" w14:textId="77777777" w:rsidR="004A2219" w:rsidRDefault="004A2219" w:rsidP="004A2219">
      <w:pPr>
        <w:pStyle w:val="Default"/>
        <w:jc w:val="both"/>
        <w:rPr>
          <w:rFonts w:ascii="Arial" w:hAnsi="Arial" w:cs="Arial"/>
          <w:color w:val="333333"/>
          <w:sz w:val="22"/>
          <w:szCs w:val="22"/>
        </w:rPr>
      </w:pPr>
    </w:p>
    <w:p w14:paraId="091E1FB2" w14:textId="77777777" w:rsidR="004A2219" w:rsidRDefault="004A2219" w:rsidP="004A2219">
      <w:pPr>
        <w:pStyle w:val="Default"/>
      </w:pPr>
      <w:r>
        <w:rPr>
          <w:rFonts w:ascii="Arial" w:hAnsi="Arial" w:cs="Arial"/>
          <w:color w:val="333333"/>
          <w:sz w:val="22"/>
          <w:szCs w:val="22"/>
        </w:rPr>
        <w:t>Ja niżej podpisany</w:t>
      </w:r>
    </w:p>
    <w:p w14:paraId="63B2B678" w14:textId="77777777" w:rsidR="004A2219" w:rsidRPr="00A61D28" w:rsidRDefault="004A2219" w:rsidP="004A2219">
      <w:pPr>
        <w:pStyle w:val="Default"/>
        <w:rPr>
          <w:sz w:val="16"/>
          <w:szCs w:val="16"/>
        </w:rPr>
      </w:pPr>
    </w:p>
    <w:p w14:paraId="5A0F0C62" w14:textId="77777777" w:rsidR="004A2219" w:rsidRPr="00283F4E" w:rsidRDefault="004A2219" w:rsidP="004A2219">
      <w:pPr>
        <w:pStyle w:val="Default"/>
        <w:rPr>
          <w:sz w:val="18"/>
          <w:szCs w:val="18"/>
        </w:rPr>
      </w:pPr>
      <w:r w:rsidRPr="00283F4E">
        <w:rPr>
          <w:rFonts w:ascii="Arial" w:hAnsi="Arial" w:cs="Arial"/>
          <w:color w:val="333333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18"/>
          <w:szCs w:val="18"/>
        </w:rPr>
        <w:t>…………………………………</w:t>
      </w:r>
    </w:p>
    <w:p w14:paraId="0E5AEFEF" w14:textId="77777777" w:rsidR="004A2219" w:rsidRPr="00283F4E" w:rsidRDefault="004A2219" w:rsidP="004A2219">
      <w:pPr>
        <w:pStyle w:val="Default"/>
        <w:rPr>
          <w:rFonts w:ascii="Arial" w:hAnsi="Arial" w:cs="Arial"/>
          <w:color w:val="333333"/>
          <w:sz w:val="18"/>
          <w:szCs w:val="18"/>
        </w:rPr>
      </w:pPr>
    </w:p>
    <w:p w14:paraId="51B35F9E" w14:textId="77777777" w:rsidR="004A2219" w:rsidRPr="00283F4E" w:rsidRDefault="004A2219" w:rsidP="004A2219">
      <w:pPr>
        <w:pStyle w:val="Default"/>
        <w:rPr>
          <w:sz w:val="18"/>
          <w:szCs w:val="18"/>
        </w:rPr>
      </w:pPr>
      <w:r w:rsidRPr="00283F4E">
        <w:rPr>
          <w:rFonts w:ascii="Arial" w:hAnsi="Arial" w:cs="Arial"/>
          <w:color w:val="333333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18"/>
          <w:szCs w:val="18"/>
        </w:rPr>
        <w:t>…………………………………</w:t>
      </w:r>
    </w:p>
    <w:p w14:paraId="6968084A" w14:textId="77777777" w:rsidR="004A2219" w:rsidRDefault="004A2219" w:rsidP="004A2219">
      <w:pPr>
        <w:pStyle w:val="Default"/>
        <w:jc w:val="center"/>
      </w:pPr>
      <w:r>
        <w:rPr>
          <w:rFonts w:ascii="Arial" w:hAnsi="Arial" w:cs="Arial"/>
          <w:color w:val="333333"/>
          <w:sz w:val="20"/>
          <w:szCs w:val="20"/>
        </w:rPr>
        <w:t>(imię i nazwisko, wiek i adres zamieszkania)</w:t>
      </w:r>
    </w:p>
    <w:p w14:paraId="5712DB32" w14:textId="77777777" w:rsidR="004A2219" w:rsidRDefault="004A2219" w:rsidP="004A2219">
      <w:pPr>
        <w:pStyle w:val="Default"/>
        <w:jc w:val="both"/>
      </w:pPr>
      <w:r>
        <w:rPr>
          <w:rFonts w:ascii="Arial" w:hAnsi="Arial" w:cs="Arial"/>
          <w:color w:val="333333"/>
          <w:sz w:val="22"/>
          <w:szCs w:val="22"/>
        </w:rPr>
        <w:t>niniejszym wyrażam zgodę na przetwarzania moich danych osobowych w zabawie konkursowej „Rowerowy Maj w Gminie Nieporęt”.</w:t>
      </w:r>
    </w:p>
    <w:p w14:paraId="096FDE9D" w14:textId="77777777" w:rsidR="004A2219" w:rsidRDefault="004A2219" w:rsidP="004A2219">
      <w:pPr>
        <w:pStyle w:val="Default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Wyrażam zgodę na bezterminowe, nieodpłatne i wielokrotne wykorzystywanie </w:t>
      </w:r>
      <w:r>
        <w:rPr>
          <w:rFonts w:ascii="Arial" w:hAnsi="Arial" w:cs="Arial"/>
          <w:color w:val="333333"/>
          <w:sz w:val="22"/>
          <w:szCs w:val="22"/>
        </w:rPr>
        <w:br/>
        <w:t>i rozpowszechnianie danych i wizerunku, w całości lub w części, utrwalonego za przedmiotową zgodą, w dowolnej formie, na różnych polach przekazu, we wszelkich materiałach promocyjnych i marketingowych Centrum Rekreacji Nieporęt i Urzędu Gminy Nieporęt.</w:t>
      </w:r>
    </w:p>
    <w:p w14:paraId="23BBF186" w14:textId="77777777" w:rsidR="004A2219" w:rsidRDefault="004A2219" w:rsidP="004A2219">
      <w:pPr>
        <w:pStyle w:val="NormalnyWeb2"/>
        <w:shd w:val="clear" w:color="auto" w:fill="FFFFFF"/>
        <w:spacing w:before="0" w:after="0"/>
        <w:ind w:left="425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7C2D55E7" w14:textId="77777777" w:rsidR="004A2219" w:rsidRDefault="004A2219" w:rsidP="004A2219">
      <w:pPr>
        <w:pStyle w:val="NormalnyWeb2"/>
        <w:shd w:val="clear" w:color="auto" w:fill="FFFFFF"/>
        <w:spacing w:before="0" w:after="0"/>
        <w:ind w:right="-426"/>
        <w:jc w:val="center"/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Klauzula informacyjna przetwarzania danych osobowych </w:t>
      </w:r>
    </w:p>
    <w:p w14:paraId="72456FE8" w14:textId="77777777" w:rsidR="004A2219" w:rsidRDefault="004A2219" w:rsidP="004A2219">
      <w:pPr>
        <w:pStyle w:val="NormalnyWeb2"/>
        <w:shd w:val="clear" w:color="auto" w:fill="FFFFFF"/>
        <w:spacing w:before="0" w:after="0"/>
        <w:ind w:right="-426"/>
        <w:jc w:val="center"/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w związku z organizowaną zabawą konkursową oraz działaniami promocyjnymi i marketingowymi </w:t>
      </w:r>
      <w:r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Centrum Rekreacji Nieporęt i Urzędu Gminy Nieporęt </w:t>
      </w:r>
    </w:p>
    <w:p w14:paraId="6CE3142F" w14:textId="77777777" w:rsidR="004A2219" w:rsidRDefault="004A2219" w:rsidP="004A2219">
      <w:pPr>
        <w:pStyle w:val="Bezodstpw1"/>
        <w:jc w:val="both"/>
        <w:rPr>
          <w:rFonts w:ascii="Arial" w:hAnsi="Arial"/>
        </w:rPr>
      </w:pPr>
    </w:p>
    <w:p w14:paraId="5E8A477C" w14:textId="77777777" w:rsidR="004A2219" w:rsidRDefault="004A2219" w:rsidP="004A2219">
      <w:pPr>
        <w:pStyle w:val="Bezodstpw1"/>
        <w:jc w:val="both"/>
        <w:rPr>
          <w:rFonts w:ascii="Arial" w:hAnsi="Arial"/>
          <w:color w:val="333333"/>
        </w:rPr>
      </w:pPr>
      <w:r w:rsidRPr="00283F4E">
        <w:rPr>
          <w:rFonts w:ascii="Arial" w:hAnsi="Arial"/>
          <w:color w:val="333333"/>
          <w:sz w:val="22"/>
          <w:szCs w:val="22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</w:t>
      </w:r>
      <w:r>
        <w:rPr>
          <w:rFonts w:ascii="Arial" w:hAnsi="Arial"/>
          <w:color w:val="333333"/>
        </w:rPr>
        <w:t xml:space="preserve"> uchylenia dyrektywy 95/46/WE (ogólne rozporządzenie o ochronie danych) dalej: RODO, informujemy, że:</w:t>
      </w:r>
    </w:p>
    <w:p w14:paraId="79E535FD" w14:textId="77777777" w:rsidR="004A2219" w:rsidRDefault="004A2219" w:rsidP="004A2219">
      <w:pPr>
        <w:pStyle w:val="Bezodstpw1"/>
        <w:jc w:val="both"/>
      </w:pPr>
    </w:p>
    <w:p w14:paraId="695511DC" w14:textId="77777777" w:rsidR="004A2219" w:rsidRDefault="004A2219" w:rsidP="004A2219">
      <w:pPr>
        <w:pStyle w:val="Bezodstpw1"/>
        <w:jc w:val="both"/>
      </w:pPr>
    </w:p>
    <w:p w14:paraId="7F9B14F0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Administratorem Pani/Pana danych osobowych jest Centrum Rekreacji Nieporęt ul. Wojska </w:t>
      </w: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Polskiego 3; 05-126 Nieporęt reprezentowane przez Dyrektora Centrum Rekreacji Nieporęt oraz Gmina Nieporęt reprezentowana przez Wójta Gminy Nieporęt z siedzibą przy ul. Plac Wolności 1, 05-126 Nieporęt (dalej: Administratorzy).</w:t>
      </w:r>
    </w:p>
    <w:p w14:paraId="7B7F2A3A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19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Administratorzy wyznaczyli Inspektora Ochrony Danych, z którym można się skontaktować za pośrednictwem poczty elektronicznej, wysyłając mail-a na adres: </w:t>
      </w:r>
      <w:hyperlink r:id="rId11" w:history="1">
        <w:r w:rsidRPr="00283F4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iod@nieporet.pl</w:t>
        </w:r>
      </w:hyperlink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 lub wysyłając korespondencję na adres Urzędu Gminy Nieporęt.</w:t>
      </w:r>
    </w:p>
    <w:p w14:paraId="5883FAC4" w14:textId="77777777" w:rsidR="004A2219" w:rsidRPr="00283F4E" w:rsidRDefault="004A2219" w:rsidP="004A2219">
      <w:pPr>
        <w:pStyle w:val="Bezodstpw1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283F4E">
        <w:rPr>
          <w:rFonts w:ascii="Arial" w:hAnsi="Arial"/>
          <w:color w:val="333333"/>
          <w:sz w:val="22"/>
          <w:szCs w:val="22"/>
        </w:rPr>
        <w:t>Państwa dane osobowe (</w:t>
      </w:r>
      <w:r w:rsidRPr="00283F4E">
        <w:rPr>
          <w:rFonts w:ascii="Arial" w:eastAsia="Times New Roman" w:hAnsi="Arial"/>
          <w:color w:val="333333"/>
          <w:sz w:val="22"/>
          <w:szCs w:val="22"/>
          <w:lang w:eastAsia="pl-PL"/>
        </w:rPr>
        <w:t>imię, nazwisko, wiek adres zamieszkani oraz wizerunek uczestnika zabawy ko</w:t>
      </w:r>
      <w:r w:rsidRPr="00283F4E">
        <w:rPr>
          <w:rFonts w:ascii="Arial" w:hAnsi="Arial"/>
          <w:color w:val="333333"/>
          <w:sz w:val="22"/>
          <w:szCs w:val="22"/>
        </w:rPr>
        <w:t>nkursowej „Rowerowy Maj w Gminie Nieporęt”), będą przetwarzane przez Administratorów:</w:t>
      </w:r>
    </w:p>
    <w:p w14:paraId="5A38093E" w14:textId="77777777" w:rsidR="004A2219" w:rsidRPr="00283F4E" w:rsidRDefault="004A2219" w:rsidP="004A2219">
      <w:pPr>
        <w:widowControl w:val="0"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851"/>
        </w:tabs>
        <w:suppressAutoHyphens/>
        <w:spacing w:after="0" w:line="240" w:lineRule="auto"/>
        <w:ind w:left="851" w:hanging="425"/>
        <w:jc w:val="both"/>
        <w:textAlignment w:val="baseline"/>
      </w:pPr>
      <w:r w:rsidRPr="00283F4E">
        <w:rPr>
          <w:rFonts w:ascii="Arial" w:eastAsia="Times New Roman" w:hAnsi="Arial" w:cs="Arial"/>
          <w:color w:val="333333"/>
        </w:rPr>
        <w:t>w celu udziału w zabawie konkursowej zgodnie z art. 6 ust. 1 lit. a RODO na podstawie Pani/Pana zgody oraz podejmowania działań promocyjnych i marketingowych na podstawie przepisu art. 6 ust. 1 lit. a i f RODO, w związku z wyrażeniem zgody na wykorzystanie i rozpowszechnianie wizerunku zgodnie z art. 81 ustawy z dnia 4 lutego 1994 roku o prawie autorskim i prawach pokrewnych w celach promocyjnych Administratora.</w:t>
      </w:r>
    </w:p>
    <w:p w14:paraId="32C779C6" w14:textId="77777777" w:rsidR="004A2219" w:rsidRPr="00283F4E" w:rsidRDefault="004A2219" w:rsidP="004A2219">
      <w:pPr>
        <w:widowControl w:val="0"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851"/>
        </w:tabs>
        <w:suppressAutoHyphens/>
        <w:spacing w:after="0" w:line="240" w:lineRule="auto"/>
        <w:ind w:left="851" w:hanging="425"/>
        <w:jc w:val="both"/>
        <w:textAlignment w:val="baseline"/>
      </w:pPr>
      <w:r w:rsidRPr="00283F4E">
        <w:rPr>
          <w:rFonts w:ascii="Arial" w:eastAsia="Times New Roman" w:hAnsi="Arial" w:cs="Arial"/>
          <w:color w:val="333333"/>
        </w:rPr>
        <w:t>na podstawie przepisu art. 6 ust. 1 f RODO w prawnie uzasadnionym interesie Administratorów - dochodzenia roszczeń i obrony przed roszczeniami.</w:t>
      </w:r>
    </w:p>
    <w:p w14:paraId="29976A23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Przetwarzanie danych osobowych na podstawie art. 6 ust. 1 f) RODO tj. realizacji uzasadnionego interesu zawiązanego z działaniami promocyjnymi i marketingowymi poprzedzone zostało weryfikacją istnienia uzasadnionego interesu prawnego oraz ryzyka naruszenia Państwa praw lub interesów.</w:t>
      </w:r>
    </w:p>
    <w:p w14:paraId="30CF85F3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Przekazanie danych osobowych Administratorowi w celach udziału w zabawie konkursowej „Rowerowy Maj w Gminie Nieporęt” oraz wykorzystania wizerunku w celach promocyjnych i marketingowych jest dobrowolne i nieodpłatne. </w:t>
      </w:r>
    </w:p>
    <w:p w14:paraId="24528ED3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Materiały utrwalone przez Organizatora będą wykorzystywane w celach promocyjnych i marketingowych poprzez przetwarzanie na różnych polach przekazu przez Centrum Rekreacji Nieporęt i Urząd Gminy Nieporęt.</w:t>
      </w:r>
    </w:p>
    <w:p w14:paraId="0E3DFC70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Dane osobowe mogą być powierzone lub udostępnione osobom i podmiotom związanym z działaniami promocyjnych i marketingowych Administratorów, podmiotom świadczącym usługi na rzecz Administratorów, a także podmiotom uprawnionym z mocy prawa do przetwarzania danych osobowych,</w:t>
      </w:r>
    </w:p>
    <w:p w14:paraId="7B0A089C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Dane przetwarzane będą jedynie w czasie niezbędnym dla prowadzonej zabawy konkursowej „Rowerowy Maj w Gminie Nieporęt” oraz podejmowanych działań promocyjnych i marketingowych Administratorów, z respektowaniem wszelkich praw osób fizycznych. </w:t>
      </w:r>
    </w:p>
    <w:p w14:paraId="4AF94427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Na warunkach określonych w RODO przysługują Pani/Panu określone prawa, w tym prawo: dostępu do danych osobowych dotyczących osoby, której dane dotyczą, sprostowania danych, usunięcia lub ograniczenia przetwarzania, wniesienia sprzeciwu wobec przetwarzania.</w:t>
      </w:r>
    </w:p>
    <w:p w14:paraId="57B87331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Jeżeli przetwarzanie odbywa się na podstawie wyrażonej przez Panią/Pana zgody, to przysługuje Pani/Panu prawo do cofnięcia zgody w dowolnym momencie, bez wpływu na zgodność przetwarzania, z prawem którego dokonano przed cofnięciem zgody.</w:t>
      </w:r>
    </w:p>
    <w:p w14:paraId="5A2815A3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Przysługuje Pani/Panu prawo wniesienia skargi do organu nadzorczego, Prezesa Urzędu Ochrony Danych Osobowych w sytuacji, w której przetwarzanie Pani/Pana danych byłoby niezgodne z prawem.</w:t>
      </w:r>
    </w:p>
    <w:p w14:paraId="4ED2EB33" w14:textId="77777777" w:rsidR="004A2219" w:rsidRPr="00283F4E" w:rsidRDefault="004A2219" w:rsidP="004A2219">
      <w:pPr>
        <w:pStyle w:val="NormalnyWeb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hanging="426"/>
        <w:jc w:val="both"/>
        <w:textAlignment w:val="baseline"/>
        <w:rPr>
          <w:sz w:val="22"/>
          <w:szCs w:val="22"/>
        </w:rPr>
      </w:pPr>
      <w:r w:rsidRPr="00283F4E">
        <w:rPr>
          <w:rFonts w:ascii="Arial" w:eastAsia="Calibri" w:hAnsi="Arial" w:cs="Arial"/>
          <w:color w:val="333333"/>
          <w:sz w:val="22"/>
          <w:szCs w:val="22"/>
          <w:lang w:eastAsia="en-US"/>
        </w:rPr>
        <w:t>Pani/Pana dane osobowe nie będą podlegały automatycznemu podejmowaniu decyzji, w tym profilowaniu, a także nie będą przekazywane do Państw trzecich bez Pani/Pana zgody.</w:t>
      </w:r>
    </w:p>
    <w:p w14:paraId="0C95ED54" w14:textId="77777777" w:rsidR="004A2219" w:rsidRDefault="004A2219" w:rsidP="004A2219">
      <w:pPr>
        <w:pStyle w:val="NormalnyWeb1"/>
        <w:spacing w:after="0"/>
        <w:jc w:val="both"/>
        <w:rPr>
          <w:rFonts w:ascii="Arial" w:eastAsia="Calibri" w:hAnsi="Arial" w:cs="Arial"/>
          <w:b/>
          <w:color w:val="333333"/>
          <w:sz w:val="22"/>
          <w:szCs w:val="22"/>
          <w:lang w:eastAsia="en-US"/>
        </w:rPr>
      </w:pPr>
      <w:r w:rsidRPr="00283F4E">
        <w:rPr>
          <w:rFonts w:ascii="Arial" w:eastAsia="Calibri" w:hAnsi="Arial" w:cs="Arial"/>
          <w:b/>
          <w:color w:val="333333"/>
          <w:sz w:val="22"/>
          <w:szCs w:val="22"/>
          <w:lang w:eastAsia="en-US"/>
        </w:rPr>
        <w:t>Zapoznałem się i akceptuję postanowienia Regulaminu zabawy konkursowej „Rowerowy Maj w</w:t>
      </w:r>
      <w:r>
        <w:rPr>
          <w:rFonts w:ascii="Arial" w:eastAsia="Calibri" w:hAnsi="Arial" w:cs="Arial"/>
          <w:b/>
          <w:color w:val="333333"/>
          <w:sz w:val="22"/>
          <w:szCs w:val="22"/>
          <w:lang w:eastAsia="en-US"/>
        </w:rPr>
        <w:t> </w:t>
      </w:r>
      <w:r w:rsidRPr="00283F4E">
        <w:rPr>
          <w:rFonts w:ascii="Arial" w:eastAsia="Calibri" w:hAnsi="Arial" w:cs="Arial"/>
          <w:b/>
          <w:color w:val="333333"/>
          <w:sz w:val="22"/>
          <w:szCs w:val="22"/>
          <w:lang w:eastAsia="en-US"/>
        </w:rPr>
        <w:t>Gminnie Nieporęt</w:t>
      </w:r>
      <w:r>
        <w:rPr>
          <w:rFonts w:ascii="Arial" w:eastAsia="Calibri" w:hAnsi="Arial" w:cs="Arial"/>
          <w:b/>
          <w:color w:val="333333"/>
          <w:sz w:val="22"/>
          <w:szCs w:val="22"/>
          <w:lang w:eastAsia="en-US"/>
        </w:rPr>
        <w:t>.</w:t>
      </w:r>
    </w:p>
    <w:p w14:paraId="6EBE7545" w14:textId="77777777" w:rsidR="004A2219" w:rsidRDefault="004A2219" w:rsidP="004A2219">
      <w:pPr>
        <w:pStyle w:val="Bezodstpw1"/>
        <w:ind w:left="4236" w:firstLine="706"/>
        <w:jc w:val="both"/>
      </w:pPr>
      <w:r>
        <w:rPr>
          <w:rFonts w:ascii="Arial" w:hAnsi="Arial"/>
        </w:rPr>
        <w:t>…….…………………………………………</w:t>
      </w:r>
    </w:p>
    <w:p w14:paraId="1BA5DC64" w14:textId="77777777" w:rsidR="004A2219" w:rsidRDefault="004A2219" w:rsidP="004A2219">
      <w:pPr>
        <w:pStyle w:val="Bezodstpw1"/>
        <w:jc w:val="both"/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 </w:t>
      </w:r>
      <w:r>
        <w:rPr>
          <w:rFonts w:ascii="Arial" w:hAnsi="Arial"/>
          <w:i/>
          <w:sz w:val="20"/>
          <w:szCs w:val="20"/>
        </w:rPr>
        <w:t>(Podpis udostępniającego dane)</w:t>
      </w:r>
      <w:r>
        <w:rPr>
          <w:rFonts w:ascii="Arial" w:hAnsi="Arial"/>
          <w:sz w:val="28"/>
          <w:szCs w:val="28"/>
        </w:rPr>
        <w:t xml:space="preserve"> </w:t>
      </w:r>
    </w:p>
    <w:p w14:paraId="631A0168" w14:textId="7695A683" w:rsidR="00FE65AC" w:rsidRPr="005252B6" w:rsidRDefault="00FE65AC" w:rsidP="00D90EFC">
      <w:pPr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FE65AC" w:rsidRPr="005252B6">
      <w:footerReference w:type="default" r:id="rId12"/>
      <w:pgSz w:w="11906" w:h="16838"/>
      <w:pgMar w:top="1134" w:right="1134" w:bottom="36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79F5" w14:textId="77777777" w:rsidR="008F622C" w:rsidRDefault="008F622C" w:rsidP="00A107B0">
      <w:pPr>
        <w:spacing w:after="0" w:line="240" w:lineRule="auto"/>
      </w:pPr>
      <w:r>
        <w:separator/>
      </w:r>
    </w:p>
  </w:endnote>
  <w:endnote w:type="continuationSeparator" w:id="0">
    <w:p w14:paraId="0D2B7F13" w14:textId="77777777" w:rsidR="008F622C" w:rsidRDefault="008F622C" w:rsidP="00A1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CBC7" w14:textId="77777777" w:rsidR="004A2219" w:rsidRDefault="004A2219">
    <w:pPr>
      <w:pStyle w:val="Stopka"/>
      <w:jc w:val="right"/>
    </w:pPr>
  </w:p>
  <w:p w14:paraId="00316BE3" w14:textId="77777777" w:rsidR="004A2219" w:rsidRDefault="004A2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9096" w14:textId="7F8712A1" w:rsidR="001F782B" w:rsidRDefault="001F782B">
    <w:pPr>
      <w:pStyle w:val="Stopka"/>
      <w:jc w:val="right"/>
    </w:pPr>
  </w:p>
  <w:p w14:paraId="66C1A681" w14:textId="77777777" w:rsidR="001F782B" w:rsidRDefault="001F7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97F4" w14:textId="77777777" w:rsidR="008F622C" w:rsidRDefault="008F622C" w:rsidP="00A107B0">
      <w:pPr>
        <w:spacing w:after="0" w:line="240" w:lineRule="auto"/>
      </w:pPr>
      <w:r>
        <w:separator/>
      </w:r>
    </w:p>
  </w:footnote>
  <w:footnote w:type="continuationSeparator" w:id="0">
    <w:p w14:paraId="025C441E" w14:textId="77777777" w:rsidR="008F622C" w:rsidRDefault="008F622C" w:rsidP="00A1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7B500804"/>
    <w:lvl w:ilvl="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ascii="Times New Roman" w:eastAsia="Symbol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1013"/>
    <w:multiLevelType w:val="hybridMultilevel"/>
    <w:tmpl w:val="9D1EFB3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9C710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88F00D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3B40454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48A064A2"/>
    <w:multiLevelType w:val="multilevel"/>
    <w:tmpl w:val="4C90A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60CC46B8"/>
    <w:multiLevelType w:val="multilevel"/>
    <w:tmpl w:val="60CC46B8"/>
    <w:lvl w:ilvl="0">
      <w:start w:val="1"/>
      <w:numFmt w:val="decimal"/>
      <w:pStyle w:val="Zwykytekst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061F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1276477088">
    <w:abstractNumId w:val="9"/>
  </w:num>
  <w:num w:numId="2" w16cid:durableId="1711496905">
    <w:abstractNumId w:val="1"/>
  </w:num>
  <w:num w:numId="3" w16cid:durableId="597061090">
    <w:abstractNumId w:val="0"/>
  </w:num>
  <w:num w:numId="4" w16cid:durableId="281498770">
    <w:abstractNumId w:val="2"/>
  </w:num>
  <w:num w:numId="5" w16cid:durableId="683946691">
    <w:abstractNumId w:val="3"/>
  </w:num>
  <w:num w:numId="6" w16cid:durableId="1031805213">
    <w:abstractNumId w:val="6"/>
  </w:num>
  <w:num w:numId="7" w16cid:durableId="670371170">
    <w:abstractNumId w:val="7"/>
  </w:num>
  <w:num w:numId="8" w16cid:durableId="1288506888">
    <w:abstractNumId w:val="4"/>
  </w:num>
  <w:num w:numId="9" w16cid:durableId="848450923">
    <w:abstractNumId w:val="5"/>
  </w:num>
  <w:num w:numId="10" w16cid:durableId="870338276">
    <w:abstractNumId w:val="10"/>
  </w:num>
  <w:num w:numId="11" w16cid:durableId="1377312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9E"/>
    <w:rsid w:val="00073A4D"/>
    <w:rsid w:val="00086C05"/>
    <w:rsid w:val="000B6A18"/>
    <w:rsid w:val="000F021B"/>
    <w:rsid w:val="00110F72"/>
    <w:rsid w:val="0016029E"/>
    <w:rsid w:val="001B5D97"/>
    <w:rsid w:val="001C7EC5"/>
    <w:rsid w:val="001D5845"/>
    <w:rsid w:val="001F782B"/>
    <w:rsid w:val="00221C34"/>
    <w:rsid w:val="00241DFA"/>
    <w:rsid w:val="002B706E"/>
    <w:rsid w:val="002D27B0"/>
    <w:rsid w:val="002E7A7F"/>
    <w:rsid w:val="00377875"/>
    <w:rsid w:val="003A4973"/>
    <w:rsid w:val="004A2219"/>
    <w:rsid w:val="004D6B6E"/>
    <w:rsid w:val="00510655"/>
    <w:rsid w:val="00515546"/>
    <w:rsid w:val="005252B6"/>
    <w:rsid w:val="00556403"/>
    <w:rsid w:val="00560CE6"/>
    <w:rsid w:val="005E5CC1"/>
    <w:rsid w:val="00656B89"/>
    <w:rsid w:val="006A0BAB"/>
    <w:rsid w:val="006A7FC3"/>
    <w:rsid w:val="007118D5"/>
    <w:rsid w:val="007A5CE7"/>
    <w:rsid w:val="007A72F6"/>
    <w:rsid w:val="00834D34"/>
    <w:rsid w:val="008828FB"/>
    <w:rsid w:val="008F622C"/>
    <w:rsid w:val="00907F70"/>
    <w:rsid w:val="009411E0"/>
    <w:rsid w:val="00951E1F"/>
    <w:rsid w:val="0095549D"/>
    <w:rsid w:val="009E7F4B"/>
    <w:rsid w:val="009F0D7D"/>
    <w:rsid w:val="00A107B0"/>
    <w:rsid w:val="00AD16EE"/>
    <w:rsid w:val="00B51218"/>
    <w:rsid w:val="00B5787B"/>
    <w:rsid w:val="00C20BF7"/>
    <w:rsid w:val="00C741C0"/>
    <w:rsid w:val="00CA028D"/>
    <w:rsid w:val="00CC0798"/>
    <w:rsid w:val="00D04C79"/>
    <w:rsid w:val="00D14728"/>
    <w:rsid w:val="00D66698"/>
    <w:rsid w:val="00D90EFC"/>
    <w:rsid w:val="00DB18BA"/>
    <w:rsid w:val="00DD52B2"/>
    <w:rsid w:val="00DE5468"/>
    <w:rsid w:val="00E61621"/>
    <w:rsid w:val="00E91BE1"/>
    <w:rsid w:val="00EE0C07"/>
    <w:rsid w:val="00F34D90"/>
    <w:rsid w:val="00F3654B"/>
    <w:rsid w:val="00F42CAE"/>
    <w:rsid w:val="00F5042B"/>
    <w:rsid w:val="00F63F40"/>
    <w:rsid w:val="00FB2FDF"/>
    <w:rsid w:val="00FB772D"/>
    <w:rsid w:val="00FB7F16"/>
    <w:rsid w:val="00FE65AC"/>
    <w:rsid w:val="10673410"/>
    <w:rsid w:val="115203DF"/>
    <w:rsid w:val="12036154"/>
    <w:rsid w:val="36B80336"/>
    <w:rsid w:val="3868441C"/>
    <w:rsid w:val="6DCA30C0"/>
    <w:rsid w:val="70EA65AB"/>
    <w:rsid w:val="7A22797C"/>
    <w:rsid w:val="7AD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AEDD"/>
  <w15:docId w15:val="{7829E3AE-37DD-4FCC-B4DF-9380ED8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Textbody">
    <w:name w:val="Text body"/>
    <w:basedOn w:val="Normalny"/>
    <w:qFormat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 w:val="28"/>
      <w:szCs w:val="28"/>
      <w:lang w:val="en-US" w:eastAsia="zh-CN" w:bidi="hi-IN"/>
    </w:rPr>
  </w:style>
  <w:style w:type="paragraph" w:customStyle="1" w:styleId="WW-Tekstpodstawowy2">
    <w:name w:val="WW-Tekst podstawowy 2"/>
    <w:basedOn w:val="Normalny"/>
    <w:qFormat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NormalnyWeb1">
    <w:name w:val="Normalny (Web)1"/>
    <w:basedOn w:val="Normalny"/>
    <w:rsid w:val="005E5CC1"/>
    <w:pPr>
      <w:widowControl w:val="0"/>
      <w:suppressAutoHyphens/>
      <w:spacing w:before="100" w:after="10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Zwykytekst3">
    <w:name w:val="Zwykły tekst3"/>
    <w:basedOn w:val="Normalny"/>
    <w:qFormat/>
    <w:rsid w:val="006A0BAB"/>
    <w:pPr>
      <w:numPr>
        <w:numId w:val="1"/>
      </w:numPr>
      <w:tabs>
        <w:tab w:val="left" w:pos="360"/>
        <w:tab w:val="left" w:pos="720"/>
      </w:tabs>
      <w:suppressAutoHyphens/>
      <w:spacing w:after="0" w:line="240" w:lineRule="auto"/>
    </w:pPr>
    <w:rPr>
      <w:rFonts w:ascii="Symbol" w:eastAsia="Symbol" w:hAnsi="Symbol" w:cs="Symbol"/>
      <w:sz w:val="24"/>
      <w:szCs w:val="20"/>
      <w:lang w:eastAsia="zh-CN"/>
    </w:rPr>
  </w:style>
  <w:style w:type="character" w:customStyle="1" w:styleId="Domylnaczcionkaakapitu1">
    <w:name w:val="Domyślna czcionka akapitu1"/>
    <w:rsid w:val="00834D34"/>
  </w:style>
  <w:style w:type="character" w:styleId="Hipercze">
    <w:name w:val="Hyperlink"/>
    <w:rsid w:val="00A107B0"/>
    <w:rPr>
      <w:color w:val="000080"/>
      <w:u w:val="single"/>
    </w:rPr>
  </w:style>
  <w:style w:type="paragraph" w:customStyle="1" w:styleId="Normalny1">
    <w:name w:val="Normalny1"/>
    <w:rsid w:val="00A107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Bezodstpw1">
    <w:name w:val="Bez odstępów1"/>
    <w:rsid w:val="00A107B0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NormalnyWeb2">
    <w:name w:val="Normalny (Web)2"/>
    <w:basedOn w:val="Normalny"/>
    <w:rsid w:val="00A107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A107B0"/>
    <w:pPr>
      <w:suppressAutoHyphens/>
    </w:pPr>
    <w:rPr>
      <w:rFonts w:ascii="Garamond" w:eastAsia="NSimSun" w:hAnsi="Garamond" w:cs="Garamond"/>
      <w:color w:val="000000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107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07B0"/>
    <w:rPr>
      <w:rFonts w:ascii="Times New Roman" w:eastAsia="Andale Sans UI" w:hAnsi="Times New Roman" w:cs="Tahoma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7B0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3F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or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nieporet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.niepor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Patrycaj Majewska</cp:lastModifiedBy>
  <cp:revision>2</cp:revision>
  <cp:lastPrinted>2023-02-08T11:13:00Z</cp:lastPrinted>
  <dcterms:created xsi:type="dcterms:W3CDTF">2025-04-30T11:13:00Z</dcterms:created>
  <dcterms:modified xsi:type="dcterms:W3CDTF">2025-04-30T11:13:00Z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